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B732E" w14:textId="06727756" w:rsidR="00675081" w:rsidRPr="00927089" w:rsidRDefault="00675081" w:rsidP="00675081">
      <w:pPr>
        <w:pStyle w:val="Annex"/>
        <w:jc w:val="center"/>
        <w:rPr>
          <w:rFonts w:cs="Times New Roman"/>
        </w:rPr>
      </w:pPr>
      <w:r>
        <w:t xml:space="preserve">BILAGA 3 – TILLÄMPLIGA BIDRAGSSATSER</w:t>
      </w:r>
    </w:p>
    <w:p w14:paraId="4DEB732F" w14:textId="77777777" w:rsidR="00675081" w:rsidRPr="00927089" w:rsidRDefault="00675081" w:rsidP="00675081">
      <w:pPr>
        <w:tabs>
          <w:tab w:val="left" w:pos="1276"/>
        </w:tabs>
        <w:ind w:left="1276" w:hanging="1276"/>
        <w:jc w:val="right"/>
        <w:rPr>
          <w:rFonts w:ascii="Times New Roman" w:hAnsi="Times New Roman" w:cs="Times New Roman"/>
          <w:b/>
          <w:szCs w:val="24"/>
        </w:rPr>
      </w:pPr>
    </w:p>
    <w:p w14:paraId="4DEB7330" w14:textId="756E4FB0" w:rsidR="00675081" w:rsidRPr="00B303CB" w:rsidRDefault="00C418F1" w:rsidP="00B303CB">
      <w:pPr>
        <w:spacing w:after="0"/>
        <w:rPr>
          <w:i/>
          <w:iCs/>
          <w:color w:val="4AA55B"/>
          <w:sz w:val="24"/>
          <w:szCs w:val="24"/>
          <w:rFonts w:ascii="Times New Roman" w:eastAsia="Times New Roman" w:hAnsi="Times New Roman"/>
        </w:rPr>
      </w:pPr>
      <w:r>
        <w:rPr>
          <w:i/>
          <w:color w:val="4AA55B"/>
          <w:sz w:val="24"/>
          <w:rFonts w:ascii="Times New Roman" w:hAnsi="Times New Roman"/>
        </w:rPr>
        <w:t xml:space="preserve">[Alternativ för mobilitet i utbildningssyfte – Högre utbildning</w:t>
      </w:r>
    </w:p>
    <w:p w14:paraId="4DEB7331" w14:textId="77777777" w:rsidR="00675081" w:rsidRDefault="00675081" w:rsidP="00675081">
      <w:pPr>
        <w:spacing w:after="0"/>
        <w:rPr>
          <w:rFonts w:ascii="Times New Roman" w:hAnsi="Times New Roman" w:cs="Times New Roman"/>
          <w:b/>
          <w:szCs w:val="24"/>
        </w:rPr>
      </w:pPr>
    </w:p>
    <w:p w14:paraId="3B070800" w14:textId="77777777" w:rsidR="00061DE6" w:rsidRDefault="00061DE6" w:rsidP="00675081">
      <w:pPr>
        <w:spacing w:after="0"/>
        <w:rPr>
          <w:rFonts w:ascii="Times New Roman" w:hAnsi="Times New Roman" w:cs="Times New Roman"/>
          <w:b/>
        </w:rPr>
      </w:pPr>
    </w:p>
    <w:p w14:paraId="6026A834" w14:textId="2E879B87" w:rsidR="2309F236" w:rsidRPr="00293BFA" w:rsidRDefault="36023958" w:rsidP="67663459">
      <w:pPr>
        <w:tabs>
          <w:tab w:val="left" w:pos="851"/>
        </w:tabs>
        <w:suppressAutoHyphens/>
        <w:spacing w:line="276" w:lineRule="auto"/>
        <w:rPr>
          <w:b/>
          <w:bCs/>
          <w:rFonts w:ascii="Times New Roman" w:hAnsi="Times New Roman" w:cs="Times New Roman"/>
        </w:rPr>
      </w:pPr>
      <w:r>
        <w:rPr>
          <w:b/>
          <w:rFonts w:ascii="Times New Roman" w:hAnsi="Times New Roman"/>
        </w:rPr>
        <w:t xml:space="preserve">1.</w:t>
      </w:r>
      <w:r>
        <w:rPr>
          <w:b/>
          <w:rFonts w:ascii="Times New Roman" w:hAnsi="Times New Roman"/>
        </w:rPr>
        <w:t xml:space="preserve"> </w:t>
      </w:r>
      <w:r>
        <w:rPr>
          <w:b/>
          <w:rFonts w:ascii="Times New Roman" w:hAnsi="Times New Roman"/>
        </w:rPr>
        <w:t xml:space="preserve">Resebidrag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78"/>
        <w:gridCol w:w="3177"/>
        <w:gridCol w:w="3175"/>
      </w:tblGrid>
      <w:tr w:rsidR="0071028D" w:rsidRPr="00927089" w14:paraId="138B3D7E" w14:textId="77777777" w:rsidTr="00976596">
        <w:tc>
          <w:tcPr>
            <w:tcW w:w="1667" w:type="pct"/>
            <w:tcBorders>
              <w:bottom w:val="single" w:sz="4" w:space="0" w:color="auto"/>
            </w:tcBorders>
            <w:shd w:val="pct10" w:color="auto" w:fill="auto"/>
            <w:vAlign w:val="center"/>
          </w:tcPr>
          <w:p w14:paraId="100D89F3" w14:textId="77777777" w:rsidR="0071028D" w:rsidRPr="00544857" w:rsidRDefault="0071028D" w:rsidP="00081C46">
            <w:pPr>
              <w:widowControl w:val="0"/>
              <w:suppressAutoHyphens/>
              <w:autoSpaceDN w:val="0"/>
              <w:spacing w:after="0"/>
              <w:jc w:val="center"/>
              <w:textAlignment w:val="baseline"/>
              <w:rPr>
                <w:b/>
                <w:snapToGrid w:val="0"/>
                <w:kern w:val="3"/>
                <w:szCs w:val="24"/>
                <w:rFonts w:ascii="Times New Roman" w:eastAsia="SimSun" w:hAnsi="Times New Roman" w:cs="Times New Roman"/>
              </w:rPr>
            </w:pPr>
            <w:r>
              <w:rPr>
                <w:b/>
                <w:snapToGrid w:val="0"/>
                <w:rFonts w:ascii="Times New Roman" w:hAnsi="Times New Roman"/>
              </w:rPr>
              <w:t xml:space="preserve">Avstånd</w:t>
            </w:r>
          </w:p>
        </w:tc>
        <w:tc>
          <w:tcPr>
            <w:tcW w:w="1667" w:type="pct"/>
            <w:tcBorders>
              <w:bottom w:val="single" w:sz="4" w:space="0" w:color="auto"/>
            </w:tcBorders>
            <w:shd w:val="pct10" w:color="auto" w:fill="auto"/>
            <w:vAlign w:val="center"/>
          </w:tcPr>
          <w:p w14:paraId="7271D676" w14:textId="77777777" w:rsidR="0071028D" w:rsidRPr="00927089" w:rsidRDefault="0071028D" w:rsidP="00544857">
            <w:pPr>
              <w:widowControl w:val="0"/>
              <w:suppressAutoHyphens/>
              <w:autoSpaceDN w:val="0"/>
              <w:spacing w:after="0"/>
              <w:ind w:left="34"/>
              <w:jc w:val="center"/>
              <w:textAlignment w:val="baseline"/>
              <w:rPr>
                <w:b/>
                <w:snapToGrid w:val="0"/>
                <w:kern w:val="3"/>
                <w:szCs w:val="24"/>
                <w:rFonts w:ascii="Times New Roman" w:eastAsia="SimSun" w:hAnsi="Times New Roman" w:cs="Times New Roman"/>
              </w:rPr>
            </w:pPr>
            <w:r>
              <w:rPr>
                <w:b/>
                <w:snapToGrid w:val="0"/>
                <w:rFonts w:ascii="Times New Roman" w:hAnsi="Times New Roman"/>
              </w:rPr>
              <w:t xml:space="preserve">Miljövänligt resande – Belopp</w:t>
            </w:r>
          </w:p>
        </w:tc>
        <w:tc>
          <w:tcPr>
            <w:tcW w:w="1666" w:type="pct"/>
            <w:tcBorders>
              <w:bottom w:val="single" w:sz="4" w:space="0" w:color="auto"/>
            </w:tcBorders>
            <w:shd w:val="pct10" w:color="auto" w:fill="auto"/>
            <w:vAlign w:val="center"/>
          </w:tcPr>
          <w:p w14:paraId="143D6CFF" w14:textId="77777777" w:rsidR="0071028D" w:rsidRPr="00927089" w:rsidRDefault="0071028D" w:rsidP="00544857">
            <w:pPr>
              <w:widowControl w:val="0"/>
              <w:suppressAutoHyphens/>
              <w:autoSpaceDN w:val="0"/>
              <w:spacing w:after="0"/>
              <w:ind w:left="34"/>
              <w:jc w:val="center"/>
              <w:textAlignment w:val="baseline"/>
              <w:rPr>
                <w:b/>
                <w:snapToGrid w:val="0"/>
                <w:kern w:val="3"/>
                <w:szCs w:val="24"/>
                <w:rFonts w:ascii="Times New Roman" w:eastAsia="SimSun" w:hAnsi="Times New Roman" w:cs="Times New Roman"/>
              </w:rPr>
            </w:pPr>
            <w:r>
              <w:rPr>
                <w:b/>
                <w:snapToGrid w:val="0"/>
                <w:rFonts w:ascii="Times New Roman" w:hAnsi="Times New Roman"/>
              </w:rPr>
              <w:t xml:space="preserve">Icke miljövänligt resande – Belopp</w:t>
            </w:r>
          </w:p>
        </w:tc>
      </w:tr>
      <w:tr w:rsidR="0071028D" w:rsidRPr="00927089" w14:paraId="2F6A9280" w14:textId="77777777" w:rsidTr="00976596">
        <w:trPr>
          <w:trHeight w:val="236"/>
        </w:trPr>
        <w:tc>
          <w:tcPr>
            <w:tcW w:w="1667" w:type="pct"/>
            <w:vAlign w:val="center"/>
          </w:tcPr>
          <w:p w14:paraId="5FC2CFDB" w14:textId="77777777" w:rsidR="0071028D" w:rsidRPr="00927089"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10–99 km</w:t>
            </w:r>
          </w:p>
        </w:tc>
        <w:tc>
          <w:tcPr>
            <w:tcW w:w="1667" w:type="pct"/>
            <w:vAlign w:val="center"/>
          </w:tcPr>
          <w:p w14:paraId="4FACF088"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56 euro per deltagare</w:t>
            </w:r>
          </w:p>
        </w:tc>
        <w:tc>
          <w:tcPr>
            <w:tcW w:w="1666" w:type="pct"/>
            <w:shd w:val="clear" w:color="auto" w:fill="FFFFFF" w:themeFill="background1"/>
          </w:tcPr>
          <w:p w14:paraId="3894616E"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28 euro per deltagare</w:t>
            </w:r>
          </w:p>
        </w:tc>
      </w:tr>
      <w:tr w:rsidR="0071028D" w:rsidRPr="00927089" w14:paraId="15034597" w14:textId="77777777" w:rsidTr="00976596">
        <w:trPr>
          <w:trHeight w:val="236"/>
        </w:trPr>
        <w:tc>
          <w:tcPr>
            <w:tcW w:w="1667" w:type="pct"/>
            <w:vAlign w:val="center"/>
          </w:tcPr>
          <w:p w14:paraId="268314AA" w14:textId="77777777" w:rsidR="0071028D" w:rsidRPr="00927089"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100–499 km</w:t>
            </w:r>
          </w:p>
        </w:tc>
        <w:tc>
          <w:tcPr>
            <w:tcW w:w="1667" w:type="pct"/>
            <w:vAlign w:val="center"/>
          </w:tcPr>
          <w:p w14:paraId="0DBC8146"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285 euro per deltagare</w:t>
            </w:r>
          </w:p>
        </w:tc>
        <w:tc>
          <w:tcPr>
            <w:tcW w:w="1666" w:type="pct"/>
          </w:tcPr>
          <w:p w14:paraId="13B800CC"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211 euro per deltagare</w:t>
            </w:r>
          </w:p>
        </w:tc>
      </w:tr>
      <w:tr w:rsidR="0071028D" w:rsidRPr="00927089" w14:paraId="26BF7829" w14:textId="77777777" w:rsidTr="00976596">
        <w:trPr>
          <w:trHeight w:val="268"/>
        </w:trPr>
        <w:tc>
          <w:tcPr>
            <w:tcW w:w="1667" w:type="pct"/>
            <w:vAlign w:val="center"/>
          </w:tcPr>
          <w:p w14:paraId="39915D2A" w14:textId="77777777" w:rsidR="0071028D" w:rsidRPr="00927089"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500–1 999 km</w:t>
            </w:r>
          </w:p>
        </w:tc>
        <w:tc>
          <w:tcPr>
            <w:tcW w:w="1667" w:type="pct"/>
            <w:vAlign w:val="center"/>
          </w:tcPr>
          <w:p w14:paraId="18AFEDA6"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417 euro per deltagare</w:t>
            </w:r>
          </w:p>
        </w:tc>
        <w:tc>
          <w:tcPr>
            <w:tcW w:w="1666" w:type="pct"/>
          </w:tcPr>
          <w:p w14:paraId="303CC788"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309 euro per deltagare</w:t>
            </w:r>
          </w:p>
        </w:tc>
      </w:tr>
      <w:tr w:rsidR="0071028D" w:rsidRPr="00927089" w14:paraId="42F617C3" w14:textId="77777777" w:rsidTr="00976596">
        <w:trPr>
          <w:trHeight w:val="272"/>
        </w:trPr>
        <w:tc>
          <w:tcPr>
            <w:tcW w:w="1667" w:type="pct"/>
            <w:vAlign w:val="center"/>
          </w:tcPr>
          <w:p w14:paraId="1A7188E0" w14:textId="77777777" w:rsidR="0071028D" w:rsidRPr="00927089"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2 000–2 999 km</w:t>
            </w:r>
          </w:p>
        </w:tc>
        <w:tc>
          <w:tcPr>
            <w:tcW w:w="1667" w:type="pct"/>
            <w:vAlign w:val="center"/>
          </w:tcPr>
          <w:p w14:paraId="109CB3E6"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535 euro per deltagare</w:t>
            </w:r>
          </w:p>
        </w:tc>
        <w:tc>
          <w:tcPr>
            <w:tcW w:w="1666" w:type="pct"/>
          </w:tcPr>
          <w:p w14:paraId="66AE2CB5"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395 euro per deltagare</w:t>
            </w:r>
          </w:p>
        </w:tc>
      </w:tr>
      <w:tr w:rsidR="0071028D" w:rsidRPr="00927089" w14:paraId="4E7477EC" w14:textId="77777777" w:rsidTr="00976596">
        <w:trPr>
          <w:trHeight w:val="262"/>
        </w:trPr>
        <w:tc>
          <w:tcPr>
            <w:tcW w:w="1667" w:type="pct"/>
            <w:vAlign w:val="center"/>
          </w:tcPr>
          <w:p w14:paraId="75FA5EEA" w14:textId="77777777" w:rsidR="0071028D" w:rsidRPr="00927089"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3 000–3 999 km</w:t>
            </w:r>
          </w:p>
        </w:tc>
        <w:tc>
          <w:tcPr>
            <w:tcW w:w="1667" w:type="pct"/>
            <w:vAlign w:val="center"/>
          </w:tcPr>
          <w:p w14:paraId="2118375D"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785 euro per deltagare</w:t>
            </w:r>
          </w:p>
        </w:tc>
        <w:tc>
          <w:tcPr>
            <w:tcW w:w="1666" w:type="pct"/>
          </w:tcPr>
          <w:p w14:paraId="3910A41B"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580 euro per deltagare</w:t>
            </w:r>
          </w:p>
        </w:tc>
      </w:tr>
      <w:tr w:rsidR="0071028D" w:rsidRPr="00927089" w14:paraId="09AA0FBD" w14:textId="77777777" w:rsidTr="00976596">
        <w:trPr>
          <w:trHeight w:val="280"/>
        </w:trPr>
        <w:tc>
          <w:tcPr>
            <w:tcW w:w="1667" w:type="pct"/>
            <w:vAlign w:val="center"/>
          </w:tcPr>
          <w:p w14:paraId="652989F3" w14:textId="77777777" w:rsidR="0071028D" w:rsidRPr="00927089"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4 000–7 999 km</w:t>
            </w:r>
          </w:p>
        </w:tc>
        <w:tc>
          <w:tcPr>
            <w:tcW w:w="1667" w:type="pct"/>
            <w:vAlign w:val="center"/>
          </w:tcPr>
          <w:p w14:paraId="059E1ABA"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1 188 euro per deltagare</w:t>
            </w:r>
          </w:p>
        </w:tc>
        <w:tc>
          <w:tcPr>
            <w:tcW w:w="1666" w:type="pct"/>
            <w:shd w:val="clear" w:color="auto" w:fill="FFFFFF" w:themeFill="background1"/>
          </w:tcPr>
          <w:p w14:paraId="1D74172E" w14:textId="77777777" w:rsidR="0071028D" w:rsidRPr="0019554D"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1 188 euro per deltagare</w:t>
            </w:r>
          </w:p>
        </w:tc>
      </w:tr>
      <w:tr w:rsidR="0071028D" w:rsidRPr="00927089" w14:paraId="404CB079" w14:textId="77777777" w:rsidTr="00976596">
        <w:trPr>
          <w:trHeight w:val="270"/>
        </w:trPr>
        <w:tc>
          <w:tcPr>
            <w:tcW w:w="1667" w:type="pct"/>
            <w:vAlign w:val="center"/>
          </w:tcPr>
          <w:p w14:paraId="5C2A78D6" w14:textId="77777777" w:rsidR="0071028D" w:rsidRPr="00927089"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8 000 km eller mer</w:t>
            </w:r>
          </w:p>
        </w:tc>
        <w:tc>
          <w:tcPr>
            <w:tcW w:w="1667" w:type="pct"/>
            <w:vAlign w:val="center"/>
          </w:tcPr>
          <w:p w14:paraId="646A85E7" w14:textId="77777777" w:rsidR="0071028D" w:rsidRPr="00350F8E"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1 735 euro per deltagare</w:t>
            </w:r>
          </w:p>
        </w:tc>
        <w:tc>
          <w:tcPr>
            <w:tcW w:w="1666" w:type="pct"/>
            <w:shd w:val="clear" w:color="auto" w:fill="FFFFFF" w:themeFill="background1"/>
            <w:vAlign w:val="center"/>
          </w:tcPr>
          <w:p w14:paraId="659FD8CA" w14:textId="77777777" w:rsidR="0071028D" w:rsidRPr="00350F8E" w:rsidRDefault="0071028D" w:rsidP="00976596">
            <w:pPr>
              <w:widowControl w:val="0"/>
              <w:suppressAutoHyphens/>
              <w:autoSpaceDN w:val="0"/>
              <w:spacing w:after="0"/>
              <w:jc w:val="center"/>
              <w:textAlignment w:val="baseline"/>
              <w:rPr>
                <w:snapToGrid w:val="0"/>
                <w:kern w:val="3"/>
                <w:szCs w:val="24"/>
                <w:rFonts w:ascii="Times New Roman" w:eastAsia="SimSun" w:hAnsi="Times New Roman" w:cs="Times New Roman"/>
              </w:rPr>
            </w:pPr>
            <w:r>
              <w:rPr>
                <w:snapToGrid w:val="0"/>
                <w:rFonts w:ascii="Times New Roman" w:hAnsi="Times New Roman"/>
              </w:rPr>
              <w:t xml:space="preserve">1 735 euro per deltagare</w:t>
            </w:r>
          </w:p>
        </w:tc>
      </w:tr>
    </w:tbl>
    <w:p w14:paraId="591AEBCB" w14:textId="77777777" w:rsidR="0071028D" w:rsidRPr="00927089" w:rsidRDefault="0071028D" w:rsidP="0071028D">
      <w:pPr>
        <w:spacing w:after="0"/>
        <w:rPr>
          <w:rFonts w:ascii="Times New Roman" w:hAnsi="Times New Roman" w:cs="Times New Roman"/>
          <w:b/>
          <w:szCs w:val="24"/>
        </w:rPr>
      </w:pPr>
    </w:p>
    <w:p w14:paraId="7B1FDB97" w14:textId="11BE716E" w:rsidR="0071028D" w:rsidRPr="00293BFA" w:rsidRDefault="0071028D" w:rsidP="00293BFA">
      <w:pPr>
        <w:spacing w:after="120"/>
        <w:jc w:val="both"/>
        <w:rPr>
          <w:b/>
          <w:bCs/>
          <w:rFonts w:ascii="Times New Roman" w:hAnsi="Times New Roman" w:cs="Times New Roman"/>
        </w:rPr>
      </w:pPr>
      <w:r>
        <w:rPr>
          <w:rFonts w:ascii="Times New Roman" w:hAnsi="Times New Roman"/>
        </w:rPr>
        <w:t xml:space="preserve">Med </w:t>
      </w:r>
      <w:r>
        <w:rPr>
          <w:i/>
          <w:iCs/>
          <w:rFonts w:ascii="Times New Roman" w:hAnsi="Times New Roman"/>
        </w:rPr>
        <w:t xml:space="preserve">avstånd</w:t>
      </w:r>
      <w:r>
        <w:rPr>
          <w:rFonts w:ascii="Times New Roman" w:hAnsi="Times New Roman"/>
        </w:rPr>
        <w:t xml:space="preserve"> avses avståndet mellan ursprungsorten och platsen för verksamheten, medan </w:t>
      </w:r>
      <w:r>
        <w:rPr>
          <w:i/>
          <w:iCs/>
          <w:rFonts w:ascii="Times New Roman" w:hAnsi="Times New Roman"/>
        </w:rPr>
        <w:t xml:space="preserve">belopp</w:t>
      </w:r>
      <w:r>
        <w:rPr>
          <w:rFonts w:ascii="Times New Roman" w:hAnsi="Times New Roman"/>
        </w:rPr>
        <w:t xml:space="preserve"> omfattar bidraget till kostnaderna för resan både till och från platsen för verksamheten.</w:t>
      </w:r>
      <w:r>
        <w:rPr>
          <w:i/>
          <w:color w:val="4AA55B"/>
          <w:sz w:val="24"/>
          <w:rFonts w:ascii="Times New Roman" w:hAnsi="Times New Roman"/>
        </w:rPr>
        <w:t xml:space="preserve">]</w:t>
      </w:r>
    </w:p>
    <w:p w14:paraId="4DEB7393" w14:textId="06EF1957" w:rsidR="00675081" w:rsidRPr="00293BFA" w:rsidRDefault="00675081" w:rsidP="00293BFA">
      <w:pPr>
        <w:spacing w:after="120"/>
        <w:rPr>
          <w:b/>
          <w:szCs w:val="24"/>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Individuellt stöd vid fysisk mobilitet</w:t>
      </w:r>
    </w:p>
    <w:p w14:paraId="4DEB7395" w14:textId="5BB56CC4" w:rsidR="00675081" w:rsidRPr="00293BFA" w:rsidRDefault="00997EC2" w:rsidP="00293BFA">
      <w:pPr>
        <w:spacing w:after="120"/>
        <w:rPr>
          <w:b/>
          <w:rFonts w:ascii="Times New Roman" w:hAnsi="Times New Roman" w:cs="Times New Roman"/>
        </w:rPr>
      </w:pPr>
      <w:r>
        <w:rPr>
          <w:b/>
          <w:rFonts w:ascii="Times New Roman" w:hAnsi="Times New Roman"/>
        </w:rPr>
        <w:t xml:space="preserve">Personalmobilitet</w:t>
      </w:r>
    </w:p>
    <w:p w14:paraId="4DEB7397" w14:textId="7CA96AA1" w:rsidR="00675081" w:rsidRPr="00927089" w:rsidRDefault="00675081" w:rsidP="00293BFA">
      <w:pPr>
        <w:spacing w:after="120"/>
        <w:rPr>
          <w:u w:val="single"/>
          <w:rFonts w:ascii="Times New Roman" w:hAnsi="Times New Roman" w:cs="Times New Roman"/>
        </w:rPr>
      </w:pPr>
      <w:r>
        <w:rPr>
          <w:b/>
          <w:highlight w:val="cyan"/>
          <w:rFonts w:ascii="Times New Roman" w:hAnsi="Times New Roman"/>
        </w:rPr>
        <w:t xml:space="preserve">[Tomma fält – Det nationella programkontoret ska fylla i de minimi- och maximibelopp eller fasta belopp som har meddelats till kommissionen]</w:t>
      </w:r>
    </w:p>
    <w:p w14:paraId="4DEB7398" w14:textId="77777777" w:rsidR="00675081" w:rsidRPr="00927089" w:rsidRDefault="00675081" w:rsidP="00675081">
      <w:pPr>
        <w:spacing w:after="0"/>
        <w:rPr>
          <w:rFonts w:ascii="Times New Roman" w:hAnsi="Times New Roman" w:cs="Times New Roman"/>
          <w:u w:val="single"/>
        </w:rPr>
      </w:pPr>
    </w:p>
    <w:tbl>
      <w:tblPr>
        <w:tblW w:w="9889" w:type="dxa"/>
        <w:tblLayout w:type="fixed"/>
        <w:tblLook w:val="06A0" w:firstRow="1" w:lastRow="0" w:firstColumn="1" w:lastColumn="0" w:noHBand="1" w:noVBand="1"/>
      </w:tblPr>
      <w:tblGrid>
        <w:gridCol w:w="2627"/>
        <w:gridCol w:w="3718"/>
        <w:gridCol w:w="3544"/>
      </w:tblGrid>
      <w:tr w:rsidR="00675081" w:rsidRPr="00927089" w14:paraId="4DEB739C" w14:textId="77777777" w:rsidTr="19E3D21F">
        <w:trPr>
          <w:trHeight w:val="795"/>
        </w:trPr>
        <w:tc>
          <w:tcPr>
            <w:tcW w:w="2627" w:type="dxa"/>
            <w:tcBorders>
              <w:top w:val="single" w:sz="8" w:space="0" w:color="auto"/>
              <w:left w:val="single" w:sz="8" w:space="0" w:color="auto"/>
              <w:bottom w:val="nil"/>
              <w:right w:val="single" w:sz="8" w:space="0" w:color="auto"/>
            </w:tcBorders>
            <w:vAlign w:val="center"/>
          </w:tcPr>
          <w:p w14:paraId="4DEB7399" w14:textId="77777777" w:rsidR="00675081" w:rsidRPr="00927089" w:rsidRDefault="00675081" w:rsidP="005C7220">
            <w:pPr>
              <w:spacing w:line="276" w:lineRule="auto"/>
              <w:rPr>
                <w:rFonts w:ascii="Times New Roman" w:eastAsia="Calibri" w:hAnsi="Times New Roman" w:cs="Times New Roman"/>
                <w:b/>
                <w:bCs/>
                <w:szCs w:val="24"/>
              </w:rPr>
            </w:pPr>
          </w:p>
        </w:tc>
        <w:tc>
          <w:tcPr>
            <w:tcW w:w="3718" w:type="dxa"/>
            <w:tcBorders>
              <w:top w:val="single" w:sz="8" w:space="0" w:color="auto"/>
              <w:left w:val="single" w:sz="8" w:space="0" w:color="auto"/>
              <w:bottom w:val="single" w:sz="8" w:space="0" w:color="auto"/>
              <w:right w:val="single" w:sz="8" w:space="0" w:color="auto"/>
            </w:tcBorders>
            <w:shd w:val="clear" w:color="auto" w:fill="C0C0C0"/>
          </w:tcPr>
          <w:p w14:paraId="4DEB739A" w14:textId="77777777" w:rsidR="00675081" w:rsidRPr="00927089" w:rsidRDefault="00675081" w:rsidP="005C7220">
            <w:pPr>
              <w:spacing w:line="276" w:lineRule="auto"/>
              <w:rPr>
                <w:szCs w:val="24"/>
                <w:rFonts w:ascii="Times New Roman" w:eastAsia="Calibri" w:hAnsi="Times New Roman" w:cs="Times New Roman"/>
              </w:rPr>
            </w:pPr>
            <w:r>
              <w:rPr>
                <w:b/>
                <w:rFonts w:ascii="Times New Roman" w:hAnsi="Times New Roman"/>
              </w:rPr>
              <w:t xml:space="preserve">Personal från medlemsstater och tredjeländer som är associerade till programmet</w:t>
            </w:r>
          </w:p>
        </w:tc>
        <w:tc>
          <w:tcPr>
            <w:tcW w:w="3544" w:type="dxa"/>
            <w:tcBorders>
              <w:top w:val="single" w:sz="8" w:space="0" w:color="auto"/>
              <w:left w:val="single" w:sz="8" w:space="0" w:color="auto"/>
              <w:bottom w:val="single" w:sz="8" w:space="0" w:color="auto"/>
              <w:right w:val="single" w:sz="8" w:space="0" w:color="auto"/>
            </w:tcBorders>
            <w:shd w:val="clear" w:color="auto" w:fill="C0C0C0"/>
          </w:tcPr>
          <w:p w14:paraId="4DEB739B" w14:textId="77777777" w:rsidR="00675081" w:rsidRPr="00927089" w:rsidRDefault="00675081" w:rsidP="005C7220">
            <w:pPr>
              <w:spacing w:line="276" w:lineRule="auto"/>
              <w:rPr>
                <w:szCs w:val="24"/>
                <w:rFonts w:ascii="Times New Roman" w:eastAsia="Calibri" w:hAnsi="Times New Roman" w:cs="Times New Roman"/>
              </w:rPr>
            </w:pPr>
            <w:r>
              <w:rPr>
                <w:b/>
                <w:rFonts w:ascii="Times New Roman" w:hAnsi="Times New Roman"/>
              </w:rPr>
              <w:t xml:space="preserve">Personal från tredjeländer som inte är associerade till programmet</w:t>
            </w:r>
          </w:p>
        </w:tc>
      </w:tr>
      <w:tr w:rsidR="00675081" w:rsidRPr="00927089" w14:paraId="4DEB73A2" w14:textId="77777777" w:rsidTr="19E3D21F">
        <w:tc>
          <w:tcPr>
            <w:tcW w:w="2627" w:type="dxa"/>
            <w:tcBorders>
              <w:top w:val="nil"/>
              <w:left w:val="single" w:sz="8" w:space="0" w:color="auto"/>
              <w:bottom w:val="nil"/>
              <w:right w:val="single" w:sz="8" w:space="0" w:color="auto"/>
            </w:tcBorders>
            <w:vAlign w:val="center"/>
          </w:tcPr>
          <w:p w14:paraId="4DEB739D" w14:textId="77777777" w:rsidR="00675081" w:rsidRPr="00927089" w:rsidRDefault="00675081" w:rsidP="005C7220">
            <w:pPr>
              <w:spacing w:line="276" w:lineRule="auto"/>
              <w:rPr>
                <w:b/>
                <w:bCs/>
                <w:szCs w:val="24"/>
                <w:rFonts w:ascii="Times New Roman" w:eastAsia="Calibri" w:hAnsi="Times New Roman" w:cs="Times New Roman"/>
              </w:rPr>
            </w:pPr>
            <w:r>
              <w:rPr>
                <w:b/>
                <w:rFonts w:ascii="Times New Roman" w:hAnsi="Times New Roman"/>
              </w:rPr>
              <w:t xml:space="preserve">Mottagande land</w:t>
            </w:r>
          </w:p>
          <w:p w14:paraId="4DEB739E" w14:textId="77777777" w:rsidR="00675081" w:rsidRPr="00927089" w:rsidRDefault="00675081" w:rsidP="005C7220">
            <w:pPr>
              <w:spacing w:line="276" w:lineRule="auto"/>
              <w:rPr>
                <w:b/>
                <w:bCs/>
                <w:szCs w:val="24"/>
                <w:rFonts w:ascii="Times New Roman" w:eastAsia="Calibri" w:hAnsi="Times New Roman" w:cs="Times New Roman"/>
              </w:rPr>
            </w:pPr>
            <w:r>
              <w:rPr>
                <w:b/>
                <w:rFonts w:ascii="Times New Roman" w:hAnsi="Times New Roman"/>
              </w:rPr>
              <w:t xml:space="preserve"> </w:t>
            </w:r>
          </w:p>
        </w:tc>
        <w:tc>
          <w:tcPr>
            <w:tcW w:w="3718" w:type="dxa"/>
            <w:tcBorders>
              <w:top w:val="single" w:sz="8" w:space="0" w:color="auto"/>
              <w:left w:val="single" w:sz="8" w:space="0" w:color="auto"/>
              <w:bottom w:val="single" w:sz="8" w:space="0" w:color="auto"/>
              <w:right w:val="single" w:sz="8" w:space="0" w:color="auto"/>
            </w:tcBorders>
            <w:shd w:val="clear" w:color="auto" w:fill="C0C0C0"/>
          </w:tcPr>
          <w:p w14:paraId="4DEB739F" w14:textId="77777777" w:rsidR="00675081" w:rsidRPr="00927089" w:rsidRDefault="00675081" w:rsidP="005C7220">
            <w:pPr>
              <w:spacing w:line="276" w:lineRule="auto"/>
              <w:jc w:val="center"/>
              <w:rPr>
                <w:b/>
                <w:bCs/>
                <w:szCs w:val="24"/>
                <w:rFonts w:ascii="Times New Roman" w:eastAsia="Calibri" w:hAnsi="Times New Roman" w:cs="Times New Roman"/>
              </w:rPr>
            </w:pPr>
            <w:r>
              <w:rPr>
                <w:b/>
                <w:rFonts w:ascii="Times New Roman" w:hAnsi="Times New Roman"/>
              </w:rPr>
              <w:t xml:space="preserve">Minimibelopp–maximibelopp (per dag)</w:t>
            </w:r>
          </w:p>
          <w:p w14:paraId="4DEB73A0" w14:textId="77777777" w:rsidR="00675081" w:rsidRPr="00927089" w:rsidRDefault="00675081" w:rsidP="005C7220">
            <w:pPr>
              <w:spacing w:line="276" w:lineRule="auto"/>
              <w:jc w:val="center"/>
              <w:rPr>
                <w:b/>
                <w:bCs/>
                <w:szCs w:val="24"/>
                <w:rFonts w:ascii="Times New Roman" w:eastAsia="Calibri" w:hAnsi="Times New Roman" w:cs="Times New Roman"/>
              </w:rPr>
            </w:pPr>
            <w:r>
              <w:rPr>
                <w:b/>
                <w:rFonts w:ascii="Times New Roman" w:hAnsi="Times New Roman"/>
              </w:rPr>
              <w:t xml:space="preserve"> </w:t>
            </w:r>
          </w:p>
        </w:tc>
        <w:tc>
          <w:tcPr>
            <w:tcW w:w="3544" w:type="dxa"/>
            <w:tcBorders>
              <w:top w:val="single" w:sz="8" w:space="0" w:color="auto"/>
              <w:left w:val="single" w:sz="8" w:space="0" w:color="auto"/>
              <w:bottom w:val="single" w:sz="8" w:space="0" w:color="auto"/>
              <w:right w:val="single" w:sz="8" w:space="0" w:color="auto"/>
            </w:tcBorders>
            <w:shd w:val="clear" w:color="auto" w:fill="C0C0C0"/>
          </w:tcPr>
          <w:p w14:paraId="4DEB73A1" w14:textId="77777777" w:rsidR="00675081" w:rsidRPr="00927089" w:rsidRDefault="00675081" w:rsidP="005C7220">
            <w:pPr>
              <w:spacing w:line="276" w:lineRule="auto"/>
              <w:jc w:val="center"/>
              <w:rPr>
                <w:b/>
                <w:bCs/>
                <w:szCs w:val="24"/>
                <w:rFonts w:ascii="Times New Roman" w:eastAsia="Calibri" w:hAnsi="Times New Roman" w:cs="Times New Roman"/>
              </w:rPr>
            </w:pPr>
            <w:r>
              <w:rPr>
                <w:b/>
                <w:rFonts w:ascii="Times New Roman" w:hAnsi="Times New Roman"/>
              </w:rPr>
              <w:t xml:space="preserve">Belopp (per dag)</w:t>
            </w:r>
          </w:p>
        </w:tc>
      </w:tr>
      <w:tr w:rsidR="00675081" w:rsidRPr="00927089" w14:paraId="4DEB73A6" w14:textId="77777777" w:rsidTr="19E3D21F">
        <w:trPr>
          <w:trHeight w:val="255"/>
        </w:trPr>
        <w:tc>
          <w:tcPr>
            <w:tcW w:w="2627" w:type="dxa"/>
            <w:tcBorders>
              <w:top w:val="nil"/>
              <w:left w:val="single" w:sz="8" w:space="0" w:color="auto"/>
              <w:bottom w:val="single" w:sz="8" w:space="0" w:color="auto"/>
              <w:right w:val="single" w:sz="8" w:space="0" w:color="auto"/>
            </w:tcBorders>
            <w:vAlign w:val="center"/>
          </w:tcPr>
          <w:p w14:paraId="4DEB73A3" w14:textId="77777777" w:rsidR="00675081" w:rsidRPr="00927089" w:rsidRDefault="00675081" w:rsidP="005C7220">
            <w:pPr>
              <w:spacing w:line="276" w:lineRule="auto"/>
              <w:rPr>
                <w:b/>
                <w:bCs/>
                <w:szCs w:val="24"/>
                <w:rFonts w:ascii="Times New Roman" w:eastAsia="Calibri" w:hAnsi="Times New Roman" w:cs="Times New Roman"/>
              </w:rPr>
            </w:pPr>
            <w:r>
              <w:rPr>
                <w:b/>
                <w:rFonts w:ascii="Times New Roman" w:hAnsi="Times New Roman"/>
              </w:rPr>
              <w:t xml:space="preserve"> </w:t>
            </w:r>
          </w:p>
        </w:tc>
        <w:tc>
          <w:tcPr>
            <w:tcW w:w="3718" w:type="dxa"/>
            <w:tcBorders>
              <w:top w:val="single" w:sz="8" w:space="0" w:color="auto"/>
              <w:left w:val="single" w:sz="8" w:space="0" w:color="auto"/>
              <w:bottom w:val="single" w:sz="8" w:space="0" w:color="auto"/>
              <w:right w:val="single" w:sz="8" w:space="0" w:color="auto"/>
            </w:tcBorders>
            <w:shd w:val="clear" w:color="auto" w:fill="C0C0C0"/>
            <w:vAlign w:val="center"/>
          </w:tcPr>
          <w:p w14:paraId="4DEB73A4" w14:textId="77777777" w:rsidR="00675081" w:rsidRPr="00927089" w:rsidRDefault="00675081" w:rsidP="005C7220">
            <w:pPr>
              <w:spacing w:line="276" w:lineRule="auto"/>
              <w:jc w:val="center"/>
              <w:rPr>
                <w:bCs/>
                <w:szCs w:val="24"/>
                <w:rFonts w:ascii="Times New Roman" w:eastAsia="Calibri" w:hAnsi="Times New Roman" w:cs="Times New Roman"/>
              </w:rPr>
            </w:pPr>
            <w:r>
              <w:rPr>
                <w:rFonts w:ascii="Times New Roman" w:hAnsi="Times New Roman"/>
              </w:rPr>
              <w:t xml:space="preserve">A1.1</w:t>
            </w:r>
          </w:p>
        </w:tc>
        <w:tc>
          <w:tcPr>
            <w:tcW w:w="3544" w:type="dxa"/>
            <w:tcBorders>
              <w:top w:val="single" w:sz="8" w:space="0" w:color="auto"/>
              <w:left w:val="single" w:sz="8" w:space="0" w:color="auto"/>
              <w:bottom w:val="single" w:sz="8" w:space="0" w:color="auto"/>
              <w:right w:val="single" w:sz="8" w:space="0" w:color="auto"/>
            </w:tcBorders>
            <w:shd w:val="clear" w:color="auto" w:fill="C0C0C0"/>
          </w:tcPr>
          <w:p w14:paraId="4DEB73A5" w14:textId="77777777" w:rsidR="00675081" w:rsidRPr="00927089" w:rsidRDefault="00675081" w:rsidP="005C7220">
            <w:pPr>
              <w:spacing w:line="276" w:lineRule="auto"/>
              <w:jc w:val="center"/>
              <w:rPr>
                <w:szCs w:val="24"/>
                <w:rFonts w:ascii="Times New Roman" w:eastAsia="Calibri" w:hAnsi="Times New Roman" w:cs="Times New Roman"/>
              </w:rPr>
            </w:pPr>
            <w:r>
              <w:rPr>
                <w:rFonts w:ascii="Times New Roman" w:hAnsi="Times New Roman"/>
              </w:rPr>
              <w:t xml:space="preserve">A1.2</w:t>
            </w:r>
          </w:p>
        </w:tc>
      </w:tr>
      <w:tr w:rsidR="00675081" w:rsidRPr="00927089" w14:paraId="4DEB73AA" w14:textId="77777777" w:rsidTr="19E3D21F">
        <w:trPr>
          <w:trHeight w:val="1185"/>
        </w:trPr>
        <w:tc>
          <w:tcPr>
            <w:tcW w:w="2627" w:type="dxa"/>
            <w:tcBorders>
              <w:top w:val="single" w:sz="8" w:space="0" w:color="auto"/>
              <w:left w:val="single" w:sz="8" w:space="0" w:color="auto"/>
              <w:bottom w:val="single" w:sz="8" w:space="0" w:color="auto"/>
              <w:right w:val="single" w:sz="8" w:space="0" w:color="auto"/>
            </w:tcBorders>
            <w:shd w:val="clear" w:color="auto" w:fill="C0C0C0"/>
            <w:vAlign w:val="center"/>
          </w:tcPr>
          <w:p w14:paraId="1A6FE444" w14:textId="77777777" w:rsidR="00C7165E" w:rsidRPr="001C14A9" w:rsidRDefault="00C7165E" w:rsidP="00C7165E">
            <w:pPr>
              <w:rPr>
                <w:b/>
                <w:bCs/>
                <w:szCs w:val="24"/>
                <w:rFonts w:ascii="Times New Roman" w:eastAsia="Calibri" w:hAnsi="Times New Roman" w:cs="Times New Roman"/>
              </w:rPr>
            </w:pPr>
            <w:r>
              <w:rPr>
                <w:b/>
                <w:rFonts w:ascii="Times New Roman" w:hAnsi="Times New Roman"/>
              </w:rPr>
              <w:t xml:space="preserve">Belgien, Danmark, Finland, Frankrike, Irland, Island, Italien, Liechtenstein, Luxemburg, Nederländerna, Norge, Sverige, Tyskland, Österrike</w:t>
            </w:r>
            <w:r>
              <w:rPr>
                <w:b/>
                <w:rFonts w:ascii="Times New Roman" w:hAnsi="Times New Roman"/>
              </w:rPr>
              <w:t xml:space="preserve"> </w:t>
            </w:r>
          </w:p>
          <w:p w14:paraId="4DEB73A7" w14:textId="7723221F" w:rsidR="00675081" w:rsidRPr="00927089" w:rsidRDefault="00675081" w:rsidP="0055544A">
            <w:pPr>
              <w:spacing w:line="276" w:lineRule="auto"/>
              <w:rPr>
                <w:rFonts w:ascii="Times New Roman" w:eastAsia="Calibri" w:hAnsi="Times New Roman" w:cs="Times New Roman"/>
                <w:b/>
                <w:bCs/>
                <w:szCs w:val="24"/>
                <w:lang w:val="de-DE"/>
              </w:rPr>
            </w:pPr>
          </w:p>
        </w:tc>
        <w:tc>
          <w:tcPr>
            <w:tcW w:w="3718" w:type="dxa"/>
            <w:tcBorders>
              <w:top w:val="single" w:sz="8" w:space="0" w:color="auto"/>
              <w:left w:val="single" w:sz="8" w:space="0" w:color="auto"/>
              <w:bottom w:val="single" w:sz="8" w:space="0" w:color="auto"/>
              <w:right w:val="single" w:sz="8" w:space="0" w:color="auto"/>
            </w:tcBorders>
            <w:vAlign w:val="center"/>
          </w:tcPr>
          <w:p w14:paraId="4DEB73A8" w14:textId="77777777" w:rsidR="00675081" w:rsidRPr="00927089" w:rsidRDefault="00675081" w:rsidP="005C7220">
            <w:pPr>
              <w:spacing w:line="276" w:lineRule="auto"/>
              <w:jc w:val="center"/>
              <w:rPr>
                <w:szCs w:val="24"/>
                <w:rFonts w:ascii="Times New Roman" w:eastAsia="Calibri" w:hAnsi="Times New Roman" w:cs="Times New Roman"/>
              </w:rPr>
            </w:pPr>
            <w:r>
              <w:rPr>
                <w:b/>
                <w:highlight w:val="cyan"/>
                <w:rFonts w:ascii="Times New Roman" w:hAnsi="Times New Roman"/>
              </w:rPr>
              <w:t xml:space="preserve">[Det nationella programkontoret ska fylla i de minimi- och maximibelopp eller fasta belopp som har meddelats till kommissionen]</w:t>
            </w:r>
          </w:p>
        </w:tc>
        <w:tc>
          <w:tcPr>
            <w:tcW w:w="3544" w:type="dxa"/>
            <w:tcBorders>
              <w:top w:val="single" w:sz="8" w:space="0" w:color="auto"/>
              <w:left w:val="single" w:sz="8" w:space="0" w:color="auto"/>
              <w:bottom w:val="single" w:sz="8" w:space="0" w:color="auto"/>
              <w:right w:val="single" w:sz="8" w:space="0" w:color="auto"/>
            </w:tcBorders>
            <w:vAlign w:val="center"/>
          </w:tcPr>
          <w:p w14:paraId="4DEB73A9" w14:textId="27B051A1" w:rsidR="00675081" w:rsidRPr="00927089" w:rsidRDefault="00244E6C" w:rsidP="005C7220">
            <w:pPr>
              <w:spacing w:line="276" w:lineRule="auto"/>
              <w:jc w:val="center"/>
              <w:rPr>
                <w:szCs w:val="24"/>
                <w:rFonts w:ascii="Times New Roman" w:eastAsia="Calibri" w:hAnsi="Times New Roman" w:cs="Times New Roman"/>
              </w:rPr>
            </w:pPr>
            <w:r>
              <w:rPr>
                <w:rFonts w:ascii="Times New Roman" w:hAnsi="Times New Roman"/>
              </w:rPr>
              <w:t xml:space="preserve">190</w:t>
            </w:r>
          </w:p>
        </w:tc>
      </w:tr>
      <w:tr w:rsidR="00675081" w:rsidRPr="00927089" w14:paraId="4DEB73B0" w14:textId="77777777" w:rsidTr="19E3D21F">
        <w:trPr>
          <w:trHeight w:val="1185"/>
        </w:trPr>
        <w:tc>
          <w:tcPr>
            <w:tcW w:w="2627" w:type="dxa"/>
            <w:tcBorders>
              <w:top w:val="single" w:sz="8" w:space="0" w:color="auto"/>
              <w:left w:val="single" w:sz="8" w:space="0" w:color="auto"/>
              <w:bottom w:val="single" w:sz="8" w:space="0" w:color="auto"/>
              <w:right w:val="single" w:sz="8" w:space="0" w:color="auto"/>
            </w:tcBorders>
            <w:shd w:val="clear" w:color="auto" w:fill="C0C0C0"/>
            <w:vAlign w:val="center"/>
          </w:tcPr>
          <w:p w14:paraId="4DEB73AB" w14:textId="518DADEC" w:rsidR="00675081" w:rsidRPr="00927089" w:rsidRDefault="00675081" w:rsidP="005C7220">
            <w:pPr>
              <w:spacing w:line="276" w:lineRule="auto"/>
              <w:rPr>
                <w:b/>
                <w:bCs/>
                <w:szCs w:val="24"/>
                <w:rFonts w:ascii="Times New Roman" w:eastAsia="Calibri" w:hAnsi="Times New Roman" w:cs="Times New Roman"/>
              </w:rPr>
            </w:pPr>
            <w:r>
              <w:rPr>
                <w:b/>
                <w:rFonts w:ascii="Times New Roman" w:hAnsi="Times New Roman"/>
              </w:rPr>
              <w:t xml:space="preserve">Tredjeländer som inte är associerade till programmet i regionerna 13–14</w:t>
            </w:r>
          </w:p>
        </w:tc>
        <w:tc>
          <w:tcPr>
            <w:tcW w:w="3718" w:type="dxa"/>
            <w:tcBorders>
              <w:top w:val="single" w:sz="8" w:space="0" w:color="auto"/>
              <w:left w:val="single" w:sz="8" w:space="0" w:color="auto"/>
              <w:bottom w:val="single" w:sz="8" w:space="0" w:color="auto"/>
              <w:right w:val="single" w:sz="8" w:space="0" w:color="auto"/>
            </w:tcBorders>
            <w:vAlign w:val="center"/>
          </w:tcPr>
          <w:p w14:paraId="4DEB73AC" w14:textId="77777777" w:rsidR="00675081" w:rsidRPr="00927089" w:rsidRDefault="00675081" w:rsidP="005C7220">
            <w:pPr>
              <w:spacing w:line="276" w:lineRule="auto"/>
              <w:jc w:val="center"/>
              <w:rPr>
                <w:szCs w:val="24"/>
                <w:rFonts w:ascii="Times New Roman" w:eastAsia="Calibri" w:hAnsi="Times New Roman" w:cs="Times New Roman"/>
              </w:rPr>
            </w:pPr>
            <w:r>
              <w:rPr>
                <w:b/>
                <w:highlight w:val="cyan"/>
                <w:rFonts w:ascii="Times New Roman" w:hAnsi="Times New Roman"/>
              </w:rPr>
              <w:t xml:space="preserve">[Det nationella programkontoret ska fylla i de minimi- och maximibelopp eller fasta belopp som har meddelats till kommissionen]</w:t>
            </w:r>
          </w:p>
        </w:tc>
        <w:tc>
          <w:tcPr>
            <w:tcW w:w="3544" w:type="dxa"/>
            <w:tcBorders>
              <w:top w:val="single" w:sz="8" w:space="0" w:color="auto"/>
              <w:left w:val="single" w:sz="8" w:space="0" w:color="auto"/>
              <w:bottom w:val="single" w:sz="8" w:space="0" w:color="auto"/>
              <w:right w:val="single" w:sz="8" w:space="0" w:color="auto"/>
            </w:tcBorders>
          </w:tcPr>
          <w:p w14:paraId="4DEB73AD" w14:textId="77777777" w:rsidR="00675081" w:rsidRPr="00927089" w:rsidRDefault="00675081" w:rsidP="005C7220">
            <w:pPr>
              <w:spacing w:line="276" w:lineRule="auto"/>
              <w:jc w:val="center"/>
              <w:rPr>
                <w:szCs w:val="24"/>
                <w:rFonts w:ascii="Times New Roman" w:eastAsia="Calibri" w:hAnsi="Times New Roman" w:cs="Times New Roman"/>
              </w:rPr>
            </w:pPr>
            <w:r>
              <w:rPr>
                <w:rFonts w:ascii="Times New Roman" w:hAnsi="Times New Roman"/>
              </w:rPr>
              <w:t xml:space="preserve"> </w:t>
            </w:r>
          </w:p>
          <w:p w14:paraId="4DEB73AE" w14:textId="77777777" w:rsidR="00675081" w:rsidRPr="00927089" w:rsidRDefault="00675081" w:rsidP="005C7220">
            <w:pPr>
              <w:spacing w:line="276" w:lineRule="auto"/>
              <w:jc w:val="center"/>
              <w:rPr>
                <w:szCs w:val="24"/>
                <w:rFonts w:ascii="Times New Roman" w:eastAsia="Calibri" w:hAnsi="Times New Roman" w:cs="Times New Roman"/>
              </w:rPr>
            </w:pPr>
            <w:r>
              <w:rPr>
                <w:rFonts w:ascii="Times New Roman" w:hAnsi="Times New Roman"/>
              </w:rPr>
              <w:t xml:space="preserve">Ej stödberättigande</w:t>
            </w:r>
          </w:p>
          <w:p w14:paraId="4DEB73AF" w14:textId="77777777" w:rsidR="00675081" w:rsidRPr="00927089" w:rsidRDefault="00675081" w:rsidP="005C7220">
            <w:pPr>
              <w:spacing w:line="276" w:lineRule="auto"/>
              <w:jc w:val="center"/>
              <w:rPr>
                <w:szCs w:val="24"/>
                <w:rFonts w:ascii="Times New Roman" w:eastAsia="Calibri" w:hAnsi="Times New Roman" w:cs="Times New Roman"/>
              </w:rPr>
            </w:pPr>
            <w:r>
              <w:rPr>
                <w:rFonts w:ascii="Times New Roman" w:hAnsi="Times New Roman"/>
              </w:rPr>
              <w:t xml:space="preserve"> </w:t>
            </w:r>
          </w:p>
        </w:tc>
      </w:tr>
      <w:tr w:rsidR="00675081" w:rsidRPr="00927089" w14:paraId="4DEB73B5" w14:textId="77777777" w:rsidTr="19E3D21F">
        <w:trPr>
          <w:trHeight w:val="1185"/>
        </w:trPr>
        <w:tc>
          <w:tcPr>
            <w:tcW w:w="2627" w:type="dxa"/>
            <w:tcBorders>
              <w:top w:val="single" w:sz="8" w:space="0" w:color="auto"/>
              <w:left w:val="single" w:sz="8" w:space="0" w:color="auto"/>
              <w:bottom w:val="single" w:sz="8" w:space="0" w:color="auto"/>
              <w:right w:val="single" w:sz="8" w:space="0" w:color="auto"/>
            </w:tcBorders>
            <w:shd w:val="clear" w:color="auto" w:fill="C0C0C0"/>
            <w:vAlign w:val="center"/>
          </w:tcPr>
          <w:p w14:paraId="4DEB73B1" w14:textId="24F168AA" w:rsidR="00675081" w:rsidRPr="00E77456" w:rsidRDefault="00DA4DEF" w:rsidP="0055544A">
            <w:pPr>
              <w:spacing w:line="276" w:lineRule="auto"/>
              <w:rPr>
                <w:b/>
                <w:bCs/>
                <w:szCs w:val="24"/>
                <w:rFonts w:ascii="Times New Roman" w:eastAsia="Calibri" w:hAnsi="Times New Roman" w:cs="Times New Roman"/>
              </w:rPr>
            </w:pPr>
            <w:r>
              <w:rPr>
                <w:b/>
                <w:rFonts w:ascii="Times New Roman" w:hAnsi="Times New Roman"/>
              </w:rPr>
              <w:t xml:space="preserve">Cypern, Estland, Grekland, Lettland, Malta, Portugal, Slovakien, Slovenien, Spanien, Tjeckien</w:t>
            </w:r>
          </w:p>
        </w:tc>
        <w:tc>
          <w:tcPr>
            <w:tcW w:w="3718" w:type="dxa"/>
            <w:tcBorders>
              <w:top w:val="single" w:sz="8" w:space="0" w:color="auto"/>
              <w:left w:val="single" w:sz="8" w:space="0" w:color="auto"/>
              <w:bottom w:val="single" w:sz="8" w:space="0" w:color="auto"/>
              <w:right w:val="single" w:sz="8" w:space="0" w:color="auto"/>
            </w:tcBorders>
            <w:vAlign w:val="center"/>
          </w:tcPr>
          <w:p w14:paraId="4DEB73B2" w14:textId="77777777" w:rsidR="00675081" w:rsidRPr="00927089" w:rsidRDefault="00675081" w:rsidP="005C7220">
            <w:pPr>
              <w:spacing w:line="276" w:lineRule="auto"/>
              <w:jc w:val="center"/>
              <w:rPr>
                <w:szCs w:val="24"/>
                <w:rFonts w:ascii="Times New Roman" w:eastAsia="Calibri" w:hAnsi="Times New Roman" w:cs="Times New Roman"/>
              </w:rPr>
            </w:pPr>
            <w:r>
              <w:rPr>
                <w:b/>
                <w:highlight w:val="cyan"/>
                <w:rFonts w:ascii="Times New Roman" w:hAnsi="Times New Roman"/>
              </w:rPr>
              <w:t xml:space="preserve">[Det nationella programkontoret ska fylla i de minimi- och maximibelopp eller fasta belopp som har meddelats till kommissionen]</w:t>
            </w:r>
          </w:p>
        </w:tc>
        <w:tc>
          <w:tcPr>
            <w:tcW w:w="3544" w:type="dxa"/>
            <w:tcBorders>
              <w:top w:val="single" w:sz="8" w:space="0" w:color="auto"/>
              <w:left w:val="single" w:sz="8" w:space="0" w:color="auto"/>
              <w:bottom w:val="single" w:sz="8" w:space="0" w:color="auto"/>
              <w:right w:val="single" w:sz="8" w:space="0" w:color="auto"/>
            </w:tcBorders>
          </w:tcPr>
          <w:p w14:paraId="4DEB73B3" w14:textId="77777777" w:rsidR="00675081" w:rsidRPr="00927089" w:rsidRDefault="00675081" w:rsidP="005C7220">
            <w:pPr>
              <w:spacing w:line="276" w:lineRule="auto"/>
              <w:jc w:val="center"/>
              <w:rPr>
                <w:szCs w:val="24"/>
                <w:rFonts w:ascii="Times New Roman" w:eastAsia="Calibri" w:hAnsi="Times New Roman" w:cs="Times New Roman"/>
              </w:rPr>
            </w:pPr>
            <w:r>
              <w:rPr>
                <w:rFonts w:ascii="Times New Roman" w:hAnsi="Times New Roman"/>
              </w:rPr>
              <w:t xml:space="preserve"> </w:t>
            </w:r>
          </w:p>
          <w:p w14:paraId="4DEB73B4" w14:textId="34A9C1F7" w:rsidR="00675081" w:rsidRPr="00927089" w:rsidRDefault="00244E6C" w:rsidP="005C7220">
            <w:pPr>
              <w:spacing w:line="276" w:lineRule="auto"/>
              <w:jc w:val="center"/>
              <w:rPr>
                <w:szCs w:val="24"/>
                <w:rFonts w:ascii="Times New Roman" w:eastAsia="Calibri" w:hAnsi="Times New Roman" w:cs="Times New Roman"/>
              </w:rPr>
            </w:pPr>
            <w:r>
              <w:rPr>
                <w:rFonts w:ascii="Times New Roman" w:hAnsi="Times New Roman"/>
              </w:rPr>
              <w:t xml:space="preserve">170</w:t>
            </w:r>
          </w:p>
        </w:tc>
      </w:tr>
      <w:tr w:rsidR="00675081" w:rsidRPr="00927089" w14:paraId="4DEB73BF" w14:textId="77777777" w:rsidTr="19E3D21F">
        <w:trPr>
          <w:trHeight w:val="1125"/>
        </w:trPr>
        <w:tc>
          <w:tcPr>
            <w:tcW w:w="2627" w:type="dxa"/>
            <w:tcBorders>
              <w:top w:val="single" w:sz="8" w:space="0" w:color="auto"/>
              <w:left w:val="single" w:sz="8" w:space="0" w:color="auto"/>
              <w:bottom w:val="single" w:sz="8" w:space="0" w:color="auto"/>
              <w:right w:val="single" w:sz="8" w:space="0" w:color="auto"/>
            </w:tcBorders>
            <w:shd w:val="clear" w:color="auto" w:fill="C0C0C0"/>
            <w:vAlign w:val="center"/>
          </w:tcPr>
          <w:p w14:paraId="4DEB73BB" w14:textId="384843CB" w:rsidR="00675081" w:rsidRPr="00D86C03" w:rsidRDefault="002674D9" w:rsidP="000F5DCC">
            <w:pPr>
              <w:spacing w:line="276" w:lineRule="auto"/>
              <w:rPr>
                <w:b/>
                <w:szCs w:val="24"/>
                <w:rFonts w:ascii="Times New Roman" w:eastAsia="Calibri" w:hAnsi="Times New Roman" w:cs="Times New Roman"/>
              </w:rPr>
            </w:pPr>
            <w:r>
              <w:rPr>
                <w:b/>
                <w:rFonts w:ascii="Times New Roman" w:hAnsi="Times New Roman"/>
              </w:rPr>
              <w:t xml:space="preserve">Bulgarien, Kroatien, Litauen, Nordmakedonien, Polen, Rumänien, Serbien, Turkiet, Ungern</w:t>
            </w:r>
          </w:p>
        </w:tc>
        <w:tc>
          <w:tcPr>
            <w:tcW w:w="3718" w:type="dxa"/>
            <w:tcBorders>
              <w:top w:val="single" w:sz="8" w:space="0" w:color="auto"/>
              <w:left w:val="single" w:sz="8" w:space="0" w:color="auto"/>
              <w:bottom w:val="single" w:sz="8" w:space="0" w:color="auto"/>
              <w:right w:val="single" w:sz="8" w:space="0" w:color="auto"/>
            </w:tcBorders>
            <w:vAlign w:val="center"/>
          </w:tcPr>
          <w:p w14:paraId="4DEB73BC" w14:textId="77777777" w:rsidR="00675081" w:rsidRPr="00927089" w:rsidRDefault="00675081" w:rsidP="005C7220">
            <w:pPr>
              <w:spacing w:line="276" w:lineRule="auto"/>
              <w:jc w:val="center"/>
              <w:rPr>
                <w:szCs w:val="24"/>
                <w:rFonts w:ascii="Times New Roman" w:eastAsia="Calibri" w:hAnsi="Times New Roman" w:cs="Times New Roman"/>
              </w:rPr>
            </w:pPr>
            <w:r>
              <w:rPr>
                <w:b/>
                <w:highlight w:val="cyan"/>
                <w:rFonts w:ascii="Times New Roman" w:hAnsi="Times New Roman"/>
              </w:rPr>
              <w:t xml:space="preserve">[Det nationella programkontoret ska fylla i de minimi- och maximibelopp eller fasta belopp som har meddelats till kommissionen]</w:t>
            </w:r>
          </w:p>
        </w:tc>
        <w:tc>
          <w:tcPr>
            <w:tcW w:w="3544" w:type="dxa"/>
            <w:tcBorders>
              <w:top w:val="single" w:sz="8" w:space="0" w:color="auto"/>
              <w:left w:val="single" w:sz="8" w:space="0" w:color="auto"/>
              <w:bottom w:val="single" w:sz="8" w:space="0" w:color="auto"/>
              <w:right w:val="single" w:sz="8" w:space="0" w:color="auto"/>
            </w:tcBorders>
          </w:tcPr>
          <w:p w14:paraId="4DEB73BD" w14:textId="77777777" w:rsidR="00675081" w:rsidRPr="00927089" w:rsidRDefault="00675081" w:rsidP="005C7220">
            <w:pPr>
              <w:spacing w:line="276" w:lineRule="auto"/>
              <w:jc w:val="center"/>
              <w:rPr>
                <w:szCs w:val="24"/>
                <w:rFonts w:ascii="Times New Roman" w:eastAsia="Calibri" w:hAnsi="Times New Roman" w:cs="Times New Roman"/>
              </w:rPr>
            </w:pPr>
            <w:r>
              <w:rPr>
                <w:rFonts w:ascii="Times New Roman" w:hAnsi="Times New Roman"/>
              </w:rPr>
              <w:t xml:space="preserve"> </w:t>
            </w:r>
          </w:p>
          <w:p w14:paraId="4DEB73BE" w14:textId="3D3DBADE" w:rsidR="00675081" w:rsidRPr="00927089" w:rsidRDefault="00675081" w:rsidP="005C7220">
            <w:pPr>
              <w:spacing w:line="276" w:lineRule="auto"/>
              <w:jc w:val="center"/>
              <w:rPr>
                <w:szCs w:val="24"/>
                <w:rFonts w:ascii="Times New Roman" w:eastAsia="Calibri" w:hAnsi="Times New Roman" w:cs="Times New Roman"/>
              </w:rPr>
            </w:pPr>
            <w:r>
              <w:rPr>
                <w:rFonts w:ascii="Times New Roman" w:hAnsi="Times New Roman"/>
              </w:rPr>
              <w:br/>
            </w:r>
            <w:r>
              <w:rPr>
                <w:rFonts w:ascii="Times New Roman" w:hAnsi="Times New Roman"/>
              </w:rPr>
              <w:t xml:space="preserve">148</w:t>
            </w:r>
          </w:p>
        </w:tc>
      </w:tr>
      <w:tr w:rsidR="00675081" w:rsidRPr="00927089" w14:paraId="4DEB73C4" w14:textId="77777777" w:rsidTr="19E3D21F">
        <w:trPr>
          <w:trHeight w:val="1110"/>
        </w:trPr>
        <w:tc>
          <w:tcPr>
            <w:tcW w:w="2627" w:type="dxa"/>
            <w:tcBorders>
              <w:top w:val="single" w:sz="8" w:space="0" w:color="auto"/>
              <w:left w:val="single" w:sz="8" w:space="0" w:color="auto"/>
              <w:bottom w:val="single" w:sz="8" w:space="0" w:color="auto"/>
              <w:right w:val="single" w:sz="8" w:space="0" w:color="auto"/>
            </w:tcBorders>
            <w:shd w:val="clear" w:color="auto" w:fill="C0C0C0"/>
            <w:vAlign w:val="center"/>
          </w:tcPr>
          <w:p w14:paraId="4DEB73C0" w14:textId="7073C86C" w:rsidR="00675081" w:rsidRPr="00927089" w:rsidRDefault="00675081" w:rsidP="19E3D21F">
            <w:pPr>
              <w:spacing w:line="276" w:lineRule="auto"/>
              <w:rPr>
                <w:b/>
                <w:bCs/>
                <w:rFonts w:ascii="Times New Roman" w:eastAsia="Calibri" w:hAnsi="Times New Roman" w:cs="Times New Roman"/>
              </w:rPr>
            </w:pPr>
            <w:r>
              <w:rPr>
                <w:b/>
                <w:rFonts w:ascii="Times New Roman" w:hAnsi="Times New Roman"/>
              </w:rPr>
              <w:t xml:space="preserve">Tredjeländer som inte är associerade till programmet i regionerna 1–3, 5–12</w:t>
            </w:r>
          </w:p>
        </w:tc>
        <w:tc>
          <w:tcPr>
            <w:tcW w:w="3718" w:type="dxa"/>
            <w:tcBorders>
              <w:top w:val="single" w:sz="8" w:space="0" w:color="auto"/>
              <w:left w:val="single" w:sz="8" w:space="0" w:color="auto"/>
              <w:bottom w:val="single" w:sz="8" w:space="0" w:color="auto"/>
              <w:right w:val="single" w:sz="8" w:space="0" w:color="auto"/>
            </w:tcBorders>
            <w:vAlign w:val="center"/>
          </w:tcPr>
          <w:p w14:paraId="4DEB73C1" w14:textId="2E7A28B5" w:rsidR="00675081" w:rsidRPr="00927089" w:rsidRDefault="00675081" w:rsidP="005C7220">
            <w:pPr>
              <w:spacing w:line="276" w:lineRule="auto"/>
              <w:jc w:val="center"/>
              <w:rPr>
                <w:rFonts w:ascii="Times New Roman" w:eastAsia="Calibri" w:hAnsi="Times New Roman" w:cs="Times New Roman"/>
              </w:rPr>
            </w:pPr>
            <w:r>
              <w:rPr>
                <w:rFonts w:ascii="Times New Roman" w:hAnsi="Times New Roman"/>
              </w:rPr>
              <w:t xml:space="preserve">190</w:t>
            </w:r>
          </w:p>
        </w:tc>
        <w:tc>
          <w:tcPr>
            <w:tcW w:w="3544" w:type="dxa"/>
            <w:tcBorders>
              <w:top w:val="single" w:sz="8" w:space="0" w:color="auto"/>
              <w:left w:val="single" w:sz="8" w:space="0" w:color="auto"/>
              <w:bottom w:val="single" w:sz="8" w:space="0" w:color="auto"/>
              <w:right w:val="single" w:sz="8" w:space="0" w:color="auto"/>
            </w:tcBorders>
          </w:tcPr>
          <w:p w14:paraId="4DEB73C2" w14:textId="77777777" w:rsidR="00675081" w:rsidRPr="00927089" w:rsidRDefault="00675081" w:rsidP="005C7220">
            <w:pPr>
              <w:spacing w:line="276" w:lineRule="auto"/>
              <w:jc w:val="center"/>
              <w:rPr>
                <w:szCs w:val="24"/>
                <w:rFonts w:ascii="Times New Roman" w:eastAsia="Calibri" w:hAnsi="Times New Roman" w:cs="Times New Roman"/>
              </w:rPr>
            </w:pPr>
            <w:r>
              <w:rPr>
                <w:rFonts w:ascii="Times New Roman" w:hAnsi="Times New Roman"/>
              </w:rPr>
              <w:t xml:space="preserve"> </w:t>
            </w:r>
          </w:p>
          <w:p w14:paraId="4DEB73C3" w14:textId="77777777" w:rsidR="00675081" w:rsidRPr="00927089" w:rsidRDefault="00675081" w:rsidP="005C7220">
            <w:pPr>
              <w:spacing w:line="276" w:lineRule="auto"/>
              <w:jc w:val="center"/>
              <w:rPr>
                <w:szCs w:val="24"/>
                <w:rFonts w:ascii="Times New Roman" w:eastAsia="Calibri" w:hAnsi="Times New Roman" w:cs="Times New Roman"/>
              </w:rPr>
            </w:pPr>
            <w:r>
              <w:rPr>
                <w:rFonts w:ascii="Times New Roman" w:hAnsi="Times New Roman"/>
              </w:rPr>
              <w:t xml:space="preserve">Ej stödberättigande</w:t>
            </w:r>
          </w:p>
        </w:tc>
      </w:tr>
    </w:tbl>
    <w:p w14:paraId="4DEB73C5" w14:textId="77777777" w:rsidR="00675081" w:rsidRPr="00927089" w:rsidRDefault="00675081" w:rsidP="00675081">
      <w:pPr>
        <w:spacing w:after="0"/>
        <w:rPr>
          <w:rFonts w:ascii="Times New Roman" w:hAnsi="Times New Roman" w:cs="Times New Roman"/>
          <w:u w:val="single"/>
        </w:rPr>
      </w:pPr>
    </w:p>
    <w:p w14:paraId="4DEB73C6" w14:textId="2DA394B6" w:rsidR="00675081" w:rsidRPr="00927089" w:rsidRDefault="00675081" w:rsidP="005A4D85">
      <w:pPr>
        <w:spacing w:after="120"/>
        <w:jc w:val="both"/>
        <w:rPr>
          <w:rFonts w:ascii="Times New Roman" w:hAnsi="Times New Roman" w:cs="Times New Roman"/>
        </w:rPr>
      </w:pPr>
      <w:r>
        <w:rPr>
          <w:rFonts w:ascii="Times New Roman" w:hAnsi="Times New Roman"/>
        </w:rPr>
        <w:t xml:space="preserve">Dessa bidragssatser har fastställts av det nationella programkontoret eller av lärosätena själva (inom intervallet). De är </w:t>
      </w:r>
      <w:r>
        <w:rPr>
          <w:b/>
          <w:rFonts w:ascii="Times New Roman" w:hAnsi="Times New Roman"/>
        </w:rPr>
        <w:t xml:space="preserve">fasta</w:t>
      </w:r>
      <w:r>
        <w:rPr>
          <w:rFonts w:ascii="Times New Roman" w:hAnsi="Times New Roman"/>
        </w:rPr>
        <w:t xml:space="preserve"> och gäller för hela mobilitetsprojektet.</w:t>
      </w:r>
    </w:p>
    <w:p w14:paraId="4DEB73C7" w14:textId="07265B01" w:rsidR="00675081" w:rsidRPr="00927089" w:rsidRDefault="002560B3" w:rsidP="002D2FC6">
      <w:pPr>
        <w:spacing w:after="0"/>
        <w:jc w:val="both"/>
        <w:rPr>
          <w:b/>
          <w:szCs w:val="24"/>
          <w:rFonts w:ascii="Times New Roman" w:hAnsi="Times New Roman" w:cs="Times New Roman"/>
        </w:rPr>
      </w:pPr>
      <w:r>
        <w:rPr>
          <w:b/>
          <w:rFonts w:ascii="Times New Roman" w:hAnsi="Times New Roman"/>
        </w:rPr>
        <w:t xml:space="preserve">Beloppet per dag beräknas enligt följande:</w:t>
      </w:r>
    </w:p>
    <w:p w14:paraId="4DEB73C8" w14:textId="77777777" w:rsidR="00675081" w:rsidRPr="00927089" w:rsidRDefault="00675081" w:rsidP="002D2FC6">
      <w:pPr>
        <w:widowControl w:val="0"/>
        <w:suppressAutoHyphens/>
        <w:autoSpaceDN w:val="0"/>
        <w:spacing w:after="0"/>
        <w:jc w:val="both"/>
        <w:textAlignment w:val="baseline"/>
        <w:rPr>
          <w:snapToGrid w:val="0"/>
          <w:kern w:val="3"/>
          <w:szCs w:val="24"/>
          <w:rFonts w:ascii="Times New Roman" w:eastAsia="SimSun" w:hAnsi="Times New Roman" w:cs="Times New Roman"/>
        </w:rPr>
      </w:pPr>
      <w:r>
        <w:rPr>
          <w:snapToGrid w:val="0"/>
          <w:rFonts w:ascii="Times New Roman" w:hAnsi="Times New Roman"/>
        </w:rPr>
        <w:t xml:space="preserve">Till och med den 14:e verksamhetsdagen: det belopp per deltagare per dag som anges i tabellen ovan</w:t>
      </w:r>
    </w:p>
    <w:p w14:paraId="4DEB73C9" w14:textId="77777777" w:rsidR="00675081" w:rsidRPr="00927089" w:rsidRDefault="00675081" w:rsidP="002D2FC6">
      <w:pPr>
        <w:widowControl w:val="0"/>
        <w:suppressAutoHyphens/>
        <w:autoSpaceDN w:val="0"/>
        <w:spacing w:after="0"/>
        <w:jc w:val="both"/>
        <w:textAlignment w:val="baseline"/>
        <w:rPr>
          <w:snapToGrid w:val="0"/>
          <w:kern w:val="3"/>
          <w:szCs w:val="24"/>
          <w:rFonts w:ascii="Times New Roman" w:eastAsia="SimSun" w:hAnsi="Times New Roman" w:cs="Times New Roman"/>
        </w:rPr>
      </w:pPr>
      <w:r>
        <w:rPr>
          <w:snapToGrid w:val="0"/>
          <w:rFonts w:ascii="Times New Roman" w:hAnsi="Times New Roman"/>
        </w:rPr>
        <w:t xml:space="preserve">+</w:t>
      </w:r>
    </w:p>
    <w:p w14:paraId="4DEB73CB" w14:textId="646C0A97" w:rsidR="00675081" w:rsidRPr="00927089" w:rsidRDefault="00675081" w:rsidP="00B54A68">
      <w:pPr>
        <w:spacing w:after="120"/>
        <w:jc w:val="both"/>
        <w:rPr>
          <w:rFonts w:ascii="Times New Roman" w:hAnsi="Times New Roman" w:cs="Times New Roman"/>
        </w:rPr>
      </w:pPr>
      <w:r>
        <w:rPr>
          <w:snapToGrid w:val="0"/>
          <w:rFonts w:ascii="Times New Roman" w:hAnsi="Times New Roman"/>
        </w:rPr>
        <w:t xml:space="preserve">från och med den 15:e till och med den 60:e verksamhetsdagen + resdagar med stöd:</w:t>
      </w:r>
      <w:r>
        <w:rPr>
          <w:snapToGrid w:val="0"/>
          <w:rFonts w:ascii="Times New Roman" w:hAnsi="Times New Roman"/>
        </w:rPr>
        <w:t xml:space="preserve"> </w:t>
      </w:r>
      <w:r>
        <w:rPr>
          <w:snapToGrid w:val="0"/>
          <w:rFonts w:ascii="Times New Roman" w:hAnsi="Times New Roman"/>
        </w:rPr>
        <w:t xml:space="preserve">70 % av det belopp per deltagare per dag som anges i tabellen ovan.</w:t>
      </w:r>
    </w:p>
    <w:p w14:paraId="4DEB73CF" w14:textId="32A37F62" w:rsidR="00675081" w:rsidRPr="00293BFA" w:rsidRDefault="00B34B72" w:rsidP="00293BFA">
      <w:pPr>
        <w:spacing w:after="120"/>
        <w:jc w:val="both"/>
        <w:rPr>
          <w:bCs/>
          <w:rFonts w:ascii="Times New Roman" w:hAnsi="Times New Roman" w:cs="Times New Roman"/>
        </w:rPr>
      </w:pPr>
      <w:r>
        <w:rPr>
          <w:rFonts w:ascii="Times New Roman" w:hAnsi="Times New Roman"/>
        </w:rPr>
        <w:t xml:space="preserve">Vid behov kan individuellt stöd för att täcka kostnader för uppehälle betalas ut för restid före och efter verksamheten, dock för högst två resdagar för deltagare och medföljande personer som får bidrag till icke miljövänligt resande (s.k. standardresebidrag) och för högst sex resdagar om de får bidrag till miljövänligt resande.</w:t>
      </w:r>
    </w:p>
    <w:p w14:paraId="34E38EFC" w14:textId="77777777" w:rsidR="00D86C03" w:rsidRDefault="00D86C03" w:rsidP="00D86C03">
      <w:pPr>
        <w:spacing w:after="120"/>
        <w:rPr>
          <w:rFonts w:ascii="Times New Roman" w:hAnsi="Times New Roman" w:cs="Times New Roman"/>
          <w:b/>
          <w:bCs/>
        </w:rPr>
      </w:pPr>
    </w:p>
    <w:p w14:paraId="7D86D85D" w14:textId="77777777" w:rsidR="00D86C03" w:rsidRDefault="00D86C03" w:rsidP="00D86C03">
      <w:pPr>
        <w:spacing w:after="120"/>
        <w:rPr>
          <w:rFonts w:ascii="Times New Roman" w:hAnsi="Times New Roman" w:cs="Times New Roman"/>
          <w:b/>
          <w:bCs/>
        </w:rPr>
      </w:pPr>
    </w:p>
    <w:p w14:paraId="545E3760" w14:textId="77777777" w:rsidR="00D86C03" w:rsidRDefault="00D86C03" w:rsidP="00D86C03">
      <w:pPr>
        <w:spacing w:after="120"/>
        <w:rPr>
          <w:rFonts w:ascii="Times New Roman" w:hAnsi="Times New Roman" w:cs="Times New Roman"/>
          <w:b/>
          <w:bCs/>
        </w:rPr>
      </w:pPr>
    </w:p>
    <w:p w14:paraId="72D6A156" w14:textId="77777777" w:rsidR="00D86C03" w:rsidRDefault="00D86C03" w:rsidP="00D86C03">
      <w:pPr>
        <w:spacing w:after="120"/>
        <w:rPr>
          <w:rFonts w:ascii="Times New Roman" w:hAnsi="Times New Roman" w:cs="Times New Roman"/>
          <w:b/>
          <w:bCs/>
        </w:rPr>
      </w:pPr>
    </w:p>
    <w:p w14:paraId="297C24C8" w14:textId="77777777" w:rsidR="00D86C03" w:rsidRDefault="00D86C03" w:rsidP="00D86C03">
      <w:pPr>
        <w:spacing w:after="120"/>
        <w:rPr>
          <w:rFonts w:ascii="Times New Roman" w:hAnsi="Times New Roman" w:cs="Times New Roman"/>
          <w:b/>
          <w:bCs/>
        </w:rPr>
      </w:pPr>
    </w:p>
    <w:p w14:paraId="4DEB73D1" w14:textId="2A2D5E01" w:rsidR="00675081" w:rsidRDefault="00997EC2" w:rsidP="00D86C03">
      <w:pPr>
        <w:spacing w:after="120"/>
        <w:rPr>
          <w:rFonts w:ascii="Times New Roman" w:hAnsi="Times New Roman" w:cs="Times New Roman"/>
        </w:rPr>
      </w:pPr>
      <w:r>
        <w:rPr>
          <w:b/>
          <w:rFonts w:ascii="Times New Roman" w:hAnsi="Times New Roman"/>
        </w:rPr>
        <w:t xml:space="preserve">Studentmobilitet</w:t>
      </w:r>
    </w:p>
    <w:p w14:paraId="5A91D8DA" w14:textId="7A2B883A" w:rsidR="00EC47F1" w:rsidRPr="00544857" w:rsidRDefault="001075D6" w:rsidP="00D86C03">
      <w:pPr>
        <w:spacing w:after="120"/>
        <w:rPr>
          <w:b/>
          <w:bCs/>
          <w:rFonts w:ascii="Times New Roman" w:hAnsi="Times New Roman" w:cs="Times New Roman"/>
        </w:rPr>
      </w:pPr>
      <w:r>
        <w:rPr>
          <w:b/>
          <w:rFonts w:ascii="Times New Roman" w:hAnsi="Times New Roman"/>
        </w:rPr>
        <w:t xml:space="preserve">Kortvarig fysisk mobilitet</w:t>
      </w:r>
    </w:p>
    <w:p w14:paraId="79242C1F" w14:textId="77777777" w:rsidR="001075D6" w:rsidRPr="001075D6" w:rsidRDefault="001075D6" w:rsidP="00EC47F1">
      <w:pPr>
        <w:numPr>
          <w:ilvl w:val="0"/>
          <w:numId w:val="24"/>
        </w:numPr>
        <w:spacing w:after="0" w:line="276" w:lineRule="auto"/>
        <w:jc w:val="both"/>
        <w:rPr>
          <w:bCs/>
          <w:szCs w:val="24"/>
          <w:rFonts w:ascii="Times New Roman" w:eastAsia="SimSun" w:hAnsi="Times New Roman" w:cs="Times New Roman"/>
        </w:rPr>
      </w:pPr>
      <w:r>
        <w:rPr>
          <w:rFonts w:ascii="Times New Roman" w:hAnsi="Times New Roman"/>
        </w:rPr>
        <w:t xml:space="preserve">Studenter och nyutexaminerade som deltar i kortvarig fysisk mobilitet får, oavsett land, ett grundbelopp på 79 euro per dag till och med den14:e verksamhetsdagen, och ett grundbelopp på 56 euro per dag från och med den 15:e till och med den 30:e verksamhetsdagen + resdagar med stöd.</w:t>
      </w:r>
    </w:p>
    <w:p w14:paraId="27442775" w14:textId="467AE62B" w:rsidR="00603AD4" w:rsidRPr="00ED4793" w:rsidRDefault="00603AD4" w:rsidP="69D13602">
      <w:pPr>
        <w:numPr>
          <w:ilvl w:val="0"/>
          <w:numId w:val="24"/>
        </w:numPr>
        <w:spacing w:after="0" w:line="276" w:lineRule="auto"/>
        <w:jc w:val="both"/>
        <w:rPr>
          <w:bCs/>
          <w:rFonts w:ascii="Times New Roman" w:eastAsia="SimSun" w:hAnsi="Times New Roman" w:cs="Times New Roman"/>
        </w:rPr>
      </w:pPr>
      <w:r>
        <w:rPr>
          <w:rFonts w:ascii="Times New Roman" w:hAnsi="Times New Roman"/>
        </w:rPr>
        <w:t xml:space="preserve">Studenter och nyutexaminerade med begränsade möjligheter som deltar i kortvarig fysisk mobilitet</w:t>
      </w:r>
      <w:r>
        <w:rPr>
          <w:rFonts w:ascii="Times New Roman" w:hAnsi="Times New Roman"/>
        </w:rPr>
        <w:t xml:space="preserve"> får, utöver till det individuella stödets grundbelopp, ett tilläggsbelopp på </w:t>
      </w:r>
      <w:r>
        <w:rPr>
          <w:rFonts w:ascii="Times New Roman" w:hAnsi="Times New Roman"/>
        </w:rPr>
        <w:t xml:space="preserve">100 euro</w:t>
      </w:r>
      <w:r>
        <w:rPr>
          <w:rFonts w:ascii="Times New Roman" w:hAnsi="Times New Roman"/>
        </w:rPr>
        <w:t xml:space="preserve"> för en fysisk mobilitetsperiod på 5–14 dagar och på </w:t>
      </w:r>
      <w:r>
        <w:rPr>
          <w:rFonts w:ascii="Times New Roman" w:hAnsi="Times New Roman"/>
        </w:rPr>
        <w:t xml:space="preserve">150 euro</w:t>
      </w:r>
      <w:r>
        <w:rPr>
          <w:rFonts w:ascii="Times New Roman" w:hAnsi="Times New Roman"/>
        </w:rPr>
        <w:t xml:space="preserve"> för en fysisk mobilitetsperiod på 15–30 dagar.</w:t>
      </w:r>
      <w:r>
        <w:rPr>
          <w:rFonts w:ascii="Times New Roman" w:hAnsi="Times New Roman"/>
        </w:rPr>
        <w:t xml:space="preserve"> </w:t>
      </w:r>
    </w:p>
    <w:p w14:paraId="2E0BADBA" w14:textId="28545B81" w:rsidR="001075D6" w:rsidRPr="001075D6" w:rsidRDefault="5A1E481B" w:rsidP="00D86C03">
      <w:pPr>
        <w:numPr>
          <w:ilvl w:val="0"/>
          <w:numId w:val="24"/>
        </w:numPr>
        <w:spacing w:after="120" w:line="276" w:lineRule="auto"/>
        <w:jc w:val="both"/>
      </w:pPr>
      <w:r>
        <w:rPr>
          <w:rFonts w:ascii="Times New Roman" w:hAnsi="Times New Roman"/>
        </w:rPr>
        <w:t xml:space="preserve">Tilläggsbeloppet för praktik gäller inte studenter eller nyutexaminerade som deltar i kortvarig mobilitet.</w:t>
      </w:r>
    </w:p>
    <w:p w14:paraId="540965DB" w14:textId="4549ADC5" w:rsidR="00EC47F1" w:rsidRPr="00544857" w:rsidRDefault="009851F6" w:rsidP="00693538">
      <w:pPr>
        <w:spacing w:after="120"/>
        <w:rPr>
          <w:b/>
          <w:bCs/>
          <w:u w:val="single"/>
          <w:rFonts w:ascii="Times New Roman" w:hAnsi="Times New Roman" w:cs="Times New Roman"/>
        </w:rPr>
      </w:pPr>
      <w:r>
        <w:rPr>
          <w:b/>
          <w:rFonts w:ascii="Times New Roman" w:hAnsi="Times New Roman"/>
        </w:rPr>
        <w:t xml:space="preserve">[Alternativ för högre utbildning, programområde 131:</w:t>
      </w:r>
      <w:r>
        <w:rPr>
          <w:b/>
          <w:rFonts w:ascii="Times New Roman" w:hAnsi="Times New Roman"/>
        </w:rPr>
        <w:t xml:space="preserve"> </w:t>
      </w:r>
      <w:r>
        <w:rPr>
          <w:b/>
          <w:rFonts w:ascii="Times New Roman" w:hAnsi="Times New Roman"/>
        </w:rPr>
        <w:t xml:space="preserve">Långvarig fysisk mobilitet</w:t>
      </w:r>
    </w:p>
    <w:p w14:paraId="4DEB73D2" w14:textId="41AD0AB7" w:rsidR="00675081" w:rsidRPr="00651251" w:rsidRDefault="00675081" w:rsidP="00693538">
      <w:pPr>
        <w:numPr>
          <w:ilvl w:val="0"/>
          <w:numId w:val="17"/>
        </w:numPr>
        <w:spacing w:after="0" w:line="276" w:lineRule="auto"/>
        <w:jc w:val="both"/>
        <w:rPr>
          <w:rFonts w:ascii="Times New Roman" w:hAnsi="Times New Roman" w:cs="Times New Roman"/>
        </w:rPr>
      </w:pPr>
      <w:r>
        <w:rPr>
          <w:rFonts w:ascii="Times New Roman" w:hAnsi="Times New Roman"/>
        </w:rPr>
        <w:t xml:space="preserve">Grundbelopp för långvarig studentmobilitet för studier och praktik till medlemsstater, tredjeländer som är associerade till programmet och tredjeländer som inte är associerade till programmet i regionerna 13 och 14, utom för studenter som studerar vid lärosäten i de yttersta randområdena och utomeuropeiska länder och territorier</w:t>
      </w:r>
    </w:p>
    <w:p w14:paraId="4DEB73D3" w14:textId="77777777" w:rsidR="00675081" w:rsidRPr="00927089" w:rsidRDefault="00675081" w:rsidP="00675081">
      <w:pPr>
        <w:spacing w:after="0"/>
        <w:ind w:left="720"/>
        <w:rPr>
          <w:rFonts w:ascii="Times New Roman" w:hAnsi="Times New Roman" w:cs="Times New Roman"/>
          <w:b/>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3457"/>
        <w:gridCol w:w="3827"/>
      </w:tblGrid>
      <w:tr w:rsidR="00675081" w:rsidRPr="00927089" w14:paraId="4DEB73D8" w14:textId="77777777" w:rsidTr="0E118DC2">
        <w:trPr>
          <w:trHeight w:val="696"/>
        </w:trPr>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4DEB73D4" w14:textId="77777777" w:rsidR="00675081" w:rsidRPr="00927089" w:rsidRDefault="00675081" w:rsidP="005C7220">
            <w:pPr>
              <w:widowControl w:val="0"/>
              <w:suppressAutoHyphens/>
              <w:autoSpaceDN w:val="0"/>
              <w:spacing w:after="0"/>
              <w:jc w:val="center"/>
              <w:textAlignment w:val="baseline"/>
              <w:rPr>
                <w:rFonts w:ascii="Times New Roman" w:eastAsia="Times New Roman" w:hAnsi="Times New Roman" w:cs="Times New Roman"/>
                <w:b/>
                <w:szCs w:val="24"/>
                <w:lang w:eastAsia="ja-JP"/>
              </w:rPr>
            </w:pPr>
          </w:p>
        </w:tc>
        <w:tc>
          <w:tcPr>
            <w:tcW w:w="3457" w:type="dxa"/>
            <w:tcBorders>
              <w:top w:val="single" w:sz="4" w:space="0" w:color="auto"/>
              <w:left w:val="single" w:sz="4" w:space="0" w:color="auto"/>
              <w:bottom w:val="single" w:sz="4" w:space="0" w:color="auto"/>
              <w:right w:val="single" w:sz="4" w:space="0" w:color="auto"/>
            </w:tcBorders>
            <w:shd w:val="clear" w:color="auto" w:fill="auto"/>
            <w:vAlign w:val="center"/>
          </w:tcPr>
          <w:p w14:paraId="4DEB73D5" w14:textId="77777777" w:rsidR="00675081" w:rsidRPr="00927089" w:rsidRDefault="00675081" w:rsidP="005C7220">
            <w:pPr>
              <w:widowControl w:val="0"/>
              <w:suppressAutoHyphens/>
              <w:autoSpaceDN w:val="0"/>
              <w:spacing w:after="0"/>
              <w:jc w:val="center"/>
              <w:textAlignment w:val="baseline"/>
              <w:rPr>
                <w:b/>
                <w:snapToGrid w:val="0"/>
                <w:kern w:val="3"/>
                <w:szCs w:val="24"/>
                <w:rFonts w:ascii="Times New Roman" w:eastAsia="Times New Roman" w:hAnsi="Times New Roman" w:cs="Times New Roman"/>
              </w:rPr>
            </w:pPr>
            <w:r>
              <w:rPr>
                <w:b/>
                <w:snapToGrid w:val="0"/>
                <w:rFonts w:ascii="Times New Roman" w:hAnsi="Times New Roman"/>
              </w:rPr>
              <w:t xml:space="preserve">Mottagande land</w:t>
            </w:r>
          </w:p>
        </w:tc>
        <w:tc>
          <w:tcPr>
            <w:tcW w:w="3827" w:type="dxa"/>
            <w:tcBorders>
              <w:top w:val="single" w:sz="4" w:space="0" w:color="auto"/>
              <w:left w:val="single" w:sz="4" w:space="0" w:color="auto"/>
              <w:bottom w:val="single" w:sz="4" w:space="0" w:color="auto"/>
              <w:right w:val="single" w:sz="4" w:space="0" w:color="auto"/>
            </w:tcBorders>
          </w:tcPr>
          <w:p w14:paraId="4DEB73D6" w14:textId="77777777" w:rsidR="00675081" w:rsidRPr="00927089" w:rsidRDefault="00675081" w:rsidP="005C7220">
            <w:pPr>
              <w:widowControl w:val="0"/>
              <w:suppressAutoHyphens/>
              <w:autoSpaceDN w:val="0"/>
              <w:spacing w:after="0"/>
              <w:jc w:val="center"/>
              <w:textAlignment w:val="baseline"/>
              <w:rPr>
                <w:rFonts w:ascii="Times New Roman" w:eastAsia="Times New Roman" w:hAnsi="Times New Roman" w:cs="Times New Roman"/>
                <w:b/>
                <w:snapToGrid w:val="0"/>
                <w:kern w:val="3"/>
                <w:szCs w:val="24"/>
                <w:lang w:eastAsia="zh-CN"/>
              </w:rPr>
            </w:pPr>
          </w:p>
          <w:p w14:paraId="4DEB73D7" w14:textId="77777777" w:rsidR="00675081" w:rsidRPr="00927089" w:rsidRDefault="00675081" w:rsidP="005C7220">
            <w:pPr>
              <w:widowControl w:val="0"/>
              <w:suppressAutoHyphens/>
              <w:autoSpaceDN w:val="0"/>
              <w:spacing w:after="0"/>
              <w:jc w:val="center"/>
              <w:textAlignment w:val="baseline"/>
              <w:rPr>
                <w:b/>
                <w:snapToGrid w:val="0"/>
                <w:kern w:val="3"/>
                <w:szCs w:val="24"/>
                <w:rFonts w:ascii="Times New Roman" w:eastAsia="Times New Roman" w:hAnsi="Times New Roman" w:cs="Times New Roman"/>
              </w:rPr>
            </w:pPr>
            <w:r>
              <w:rPr>
                <w:b/>
                <w:snapToGrid w:val="0"/>
                <w:rFonts w:ascii="Times New Roman" w:hAnsi="Times New Roman"/>
              </w:rPr>
              <w:t xml:space="preserve">Belopp per månad</w:t>
            </w:r>
            <w:r>
              <w:rPr>
                <w:b/>
                <w:snapToGrid w:val="0"/>
                <w:rFonts w:ascii="Times New Roman" w:hAnsi="Times New Roman"/>
              </w:rPr>
              <w:br/>
            </w:r>
            <w:r>
              <w:rPr>
                <w:b/>
                <w:highlight w:val="cyan"/>
                <w:rFonts w:ascii="Times New Roman" w:hAnsi="Times New Roman"/>
              </w:rPr>
              <w:t xml:space="preserve">[Det nationella programkontoret ska fylla i det exakta beloppet eller de minimi- och maximibelopp som har meddelats av de nationella programkontoren till kommissionen]</w:t>
            </w:r>
          </w:p>
        </w:tc>
      </w:tr>
      <w:tr w:rsidR="00675081" w:rsidRPr="00927089" w14:paraId="4DEB73DF" w14:textId="77777777" w:rsidTr="0E118DC2">
        <w:trPr>
          <w:trHeight w:val="696"/>
        </w:trPr>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4DEB73D9" w14:textId="77777777" w:rsidR="00675081" w:rsidRPr="00927089" w:rsidRDefault="00675081" w:rsidP="005C7220">
            <w:pPr>
              <w:spacing w:line="276" w:lineRule="auto"/>
              <w:jc w:val="center"/>
              <w:rPr>
                <w:b/>
                <w:szCs w:val="24"/>
                <w:rFonts w:ascii="Times New Roman" w:eastAsia="Times New Roman" w:hAnsi="Times New Roman" w:cs="Times New Roman"/>
              </w:rPr>
            </w:pPr>
            <w:r>
              <w:rPr>
                <w:b/>
                <w:rFonts w:ascii="Times New Roman" w:hAnsi="Times New Roman"/>
              </w:rPr>
              <w:t xml:space="preserve">Grupp 1</w:t>
            </w:r>
          </w:p>
          <w:p w14:paraId="4DEB73DA" w14:textId="77777777" w:rsidR="00675081" w:rsidRPr="00927089" w:rsidRDefault="00675081" w:rsidP="005C7220">
            <w:pPr>
              <w:spacing w:line="276" w:lineRule="auto"/>
              <w:jc w:val="center"/>
              <w:rPr>
                <w:b/>
                <w:szCs w:val="24"/>
                <w:rFonts w:ascii="Times New Roman" w:hAnsi="Times New Roman" w:cs="Times New Roman"/>
              </w:rPr>
            </w:pPr>
            <w:r>
              <w:rPr>
                <w:b/>
                <w:rFonts w:ascii="Times New Roman" w:hAnsi="Times New Roman"/>
              </w:rPr>
              <w:t xml:space="preserve">Länder med högre levnadskostnader</w:t>
            </w:r>
          </w:p>
        </w:tc>
        <w:tc>
          <w:tcPr>
            <w:tcW w:w="3457" w:type="dxa"/>
            <w:tcBorders>
              <w:top w:val="single" w:sz="4" w:space="0" w:color="auto"/>
              <w:left w:val="single" w:sz="4" w:space="0" w:color="auto"/>
              <w:bottom w:val="single" w:sz="4" w:space="0" w:color="auto"/>
              <w:right w:val="single" w:sz="4" w:space="0" w:color="auto"/>
            </w:tcBorders>
            <w:shd w:val="clear" w:color="auto" w:fill="auto"/>
            <w:vAlign w:val="center"/>
          </w:tcPr>
          <w:p w14:paraId="55A99D60" w14:textId="77777777" w:rsidR="00B73F8B" w:rsidRPr="00693538" w:rsidRDefault="2B257ECE" w:rsidP="0E118DC2">
            <w:pPr>
              <w:rPr>
                <w:snapToGrid w:val="0"/>
                <w:sz w:val="20"/>
                <w:szCs w:val="20"/>
                <w:rFonts w:ascii="Times New Roman" w:hAnsi="Times New Roman" w:cs="Times New Roman"/>
              </w:rPr>
            </w:pPr>
            <w:r>
              <w:rPr>
                <w:snapToGrid w:val="0"/>
                <w:sz w:val="20"/>
                <w:rFonts w:ascii="Times New Roman" w:hAnsi="Times New Roman"/>
              </w:rPr>
              <w:t xml:space="preserve">Belgien, Danmark, Finland, Frankrike, Irland, Island, Italien, Liechtenstein, Luxemburg, Nederländerna, Norge, Sverige, Tyskland, Österrike</w:t>
            </w:r>
            <w:r>
              <w:rPr>
                <w:snapToGrid w:val="0"/>
                <w:sz w:val="20"/>
                <w:rFonts w:ascii="Times New Roman" w:hAnsi="Times New Roman"/>
              </w:rPr>
              <w:t xml:space="preserve"> </w:t>
            </w:r>
          </w:p>
          <w:p w14:paraId="4DEB73DC" w14:textId="0082C687" w:rsidR="00675081" w:rsidRPr="00927089" w:rsidRDefault="2B257ECE" w:rsidP="008E75B7">
            <w:pPr>
              <w:rPr>
                <w:rFonts w:ascii="Times New Roman" w:hAnsi="Times New Roman" w:cs="Times New Roman"/>
              </w:rPr>
            </w:pPr>
            <w:r>
              <w:rPr>
                <w:snapToGrid w:val="0"/>
                <w:sz w:val="20"/>
                <w:rFonts w:ascii="Times New Roman" w:hAnsi="Times New Roman"/>
              </w:rPr>
              <w:t xml:space="preserve">Tredjeländer som inte är associerade till programmet i regionerna 13–14</w:t>
            </w:r>
          </w:p>
        </w:tc>
        <w:tc>
          <w:tcPr>
            <w:tcW w:w="3827" w:type="dxa"/>
            <w:tcBorders>
              <w:top w:val="single" w:sz="4" w:space="0" w:color="auto"/>
              <w:left w:val="single" w:sz="4" w:space="0" w:color="auto"/>
              <w:bottom w:val="single" w:sz="4" w:space="0" w:color="auto"/>
              <w:right w:val="single" w:sz="4" w:space="0" w:color="auto"/>
            </w:tcBorders>
          </w:tcPr>
          <w:p w14:paraId="4DEB73DD" w14:textId="77777777" w:rsidR="00675081" w:rsidRPr="00927089" w:rsidRDefault="00675081" w:rsidP="005C7220">
            <w:pPr>
              <w:spacing w:line="276" w:lineRule="auto"/>
              <w:jc w:val="center"/>
              <w:rPr>
                <w:rFonts w:ascii="Times New Roman" w:eastAsia="Times New Roman" w:hAnsi="Times New Roman" w:cs="Times New Roman"/>
                <w:snapToGrid w:val="0"/>
                <w:szCs w:val="24"/>
              </w:rPr>
            </w:pPr>
          </w:p>
          <w:p w14:paraId="4DEB73DE" w14:textId="77777777" w:rsidR="00675081" w:rsidRPr="00927089" w:rsidRDefault="00675081" w:rsidP="005C7220">
            <w:pPr>
              <w:spacing w:line="276" w:lineRule="auto"/>
              <w:jc w:val="center"/>
              <w:rPr>
                <w:rFonts w:ascii="Times New Roman" w:eastAsia="Times New Roman" w:hAnsi="Times New Roman" w:cs="Times New Roman"/>
                <w:snapToGrid w:val="0"/>
                <w:szCs w:val="24"/>
              </w:rPr>
            </w:pPr>
          </w:p>
        </w:tc>
      </w:tr>
      <w:tr w:rsidR="00675081" w:rsidRPr="006B777A" w14:paraId="4DEB73E5" w14:textId="77777777" w:rsidTr="0E118DC2">
        <w:trPr>
          <w:trHeight w:val="696"/>
        </w:trPr>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4DEB73E0" w14:textId="77777777" w:rsidR="00675081" w:rsidRPr="00927089" w:rsidRDefault="00675081" w:rsidP="005C7220">
            <w:pPr>
              <w:spacing w:line="276" w:lineRule="auto"/>
              <w:jc w:val="center"/>
              <w:rPr>
                <w:b/>
                <w:szCs w:val="24"/>
                <w:rFonts w:ascii="Times New Roman" w:hAnsi="Times New Roman" w:cs="Times New Roman"/>
              </w:rPr>
            </w:pPr>
            <w:r>
              <w:rPr>
                <w:b/>
                <w:rFonts w:ascii="Times New Roman" w:hAnsi="Times New Roman"/>
              </w:rPr>
              <w:t xml:space="preserve">Grupp 2</w:t>
            </w:r>
          </w:p>
          <w:p w14:paraId="4DEB73E1" w14:textId="77777777" w:rsidR="00675081" w:rsidRPr="00927089" w:rsidRDefault="00675081" w:rsidP="005C7220">
            <w:pPr>
              <w:spacing w:line="276" w:lineRule="auto"/>
              <w:jc w:val="center"/>
              <w:rPr>
                <w:b/>
                <w:szCs w:val="24"/>
                <w:rFonts w:ascii="Times New Roman" w:hAnsi="Times New Roman" w:cs="Times New Roman"/>
              </w:rPr>
            </w:pPr>
            <w:r>
              <w:rPr>
                <w:b/>
                <w:rFonts w:ascii="Times New Roman" w:hAnsi="Times New Roman"/>
              </w:rPr>
              <w:t xml:space="preserve">Länder med medelhöga levnadskostnader</w:t>
            </w:r>
          </w:p>
        </w:tc>
        <w:tc>
          <w:tcPr>
            <w:tcW w:w="3457" w:type="dxa"/>
            <w:tcBorders>
              <w:top w:val="single" w:sz="4" w:space="0" w:color="auto"/>
              <w:left w:val="single" w:sz="4" w:space="0" w:color="auto"/>
              <w:bottom w:val="single" w:sz="4" w:space="0" w:color="auto"/>
              <w:right w:val="single" w:sz="4" w:space="0" w:color="auto"/>
            </w:tcBorders>
            <w:shd w:val="clear" w:color="auto" w:fill="auto"/>
            <w:vAlign w:val="center"/>
          </w:tcPr>
          <w:p w14:paraId="4DEB73E3" w14:textId="3BC9BDC2" w:rsidR="00675081" w:rsidRPr="00693538" w:rsidRDefault="5E2A5830" w:rsidP="0E118DC2">
            <w:pPr>
              <w:rPr>
                <w:rFonts w:ascii="Times New Roman" w:hAnsi="Times New Roman" w:cs="Times New Roman"/>
              </w:rPr>
            </w:pPr>
            <w:r>
              <w:rPr>
                <w:snapToGrid w:val="0"/>
                <w:sz w:val="20"/>
                <w:rFonts w:ascii="Times New Roman" w:hAnsi="Times New Roman"/>
              </w:rPr>
              <w:t xml:space="preserve">Cypern, Estland, Grekland, Lettland, Malta, Portugal, Slovakien, Slovenien, Spanien, Tjeckien</w:t>
            </w:r>
          </w:p>
        </w:tc>
        <w:tc>
          <w:tcPr>
            <w:tcW w:w="3827" w:type="dxa"/>
            <w:tcBorders>
              <w:top w:val="single" w:sz="4" w:space="0" w:color="auto"/>
              <w:left w:val="single" w:sz="4" w:space="0" w:color="auto"/>
              <w:bottom w:val="single" w:sz="4" w:space="0" w:color="auto"/>
              <w:right w:val="single" w:sz="4" w:space="0" w:color="auto"/>
            </w:tcBorders>
          </w:tcPr>
          <w:p w14:paraId="4DEB73E4" w14:textId="77777777" w:rsidR="00675081" w:rsidRPr="00D72BB4" w:rsidRDefault="00675081" w:rsidP="005C7220">
            <w:pPr>
              <w:spacing w:line="276" w:lineRule="auto"/>
              <w:jc w:val="center"/>
              <w:rPr>
                <w:rFonts w:ascii="Times New Roman" w:eastAsia="Times New Roman" w:hAnsi="Times New Roman" w:cs="Times New Roman"/>
                <w:snapToGrid w:val="0"/>
                <w:szCs w:val="24"/>
                <w:lang w:val="es-ES"/>
              </w:rPr>
            </w:pPr>
          </w:p>
        </w:tc>
      </w:tr>
      <w:tr w:rsidR="00675081" w:rsidRPr="0058536A" w14:paraId="4DEB73EA" w14:textId="77777777" w:rsidTr="0E118DC2">
        <w:trPr>
          <w:trHeight w:val="696"/>
        </w:trPr>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4DEB73E6" w14:textId="77777777" w:rsidR="00675081" w:rsidRPr="00927089" w:rsidRDefault="00675081" w:rsidP="005C7220">
            <w:pPr>
              <w:spacing w:line="276" w:lineRule="auto"/>
              <w:jc w:val="center"/>
              <w:rPr>
                <w:b/>
                <w:szCs w:val="24"/>
                <w:rFonts w:ascii="Times New Roman" w:hAnsi="Times New Roman" w:cs="Times New Roman"/>
              </w:rPr>
            </w:pPr>
            <w:r>
              <w:rPr>
                <w:b/>
                <w:rFonts w:ascii="Times New Roman" w:hAnsi="Times New Roman"/>
              </w:rPr>
              <w:t xml:space="preserve">Grupp 3</w:t>
            </w:r>
          </w:p>
          <w:p w14:paraId="4DEB73E7" w14:textId="77777777" w:rsidR="00675081" w:rsidRPr="00927089" w:rsidRDefault="00675081" w:rsidP="005C7220">
            <w:pPr>
              <w:spacing w:line="276" w:lineRule="auto"/>
              <w:jc w:val="center"/>
              <w:rPr>
                <w:b/>
                <w:szCs w:val="24"/>
                <w:rFonts w:ascii="Times New Roman" w:hAnsi="Times New Roman" w:cs="Times New Roman"/>
              </w:rPr>
            </w:pPr>
            <w:r>
              <w:rPr>
                <w:b/>
                <w:rFonts w:ascii="Times New Roman" w:hAnsi="Times New Roman"/>
              </w:rPr>
              <w:t xml:space="preserve">Länder med lägre levnadskostnader</w:t>
            </w:r>
          </w:p>
        </w:tc>
        <w:tc>
          <w:tcPr>
            <w:tcW w:w="3457" w:type="dxa"/>
            <w:tcBorders>
              <w:top w:val="single" w:sz="4" w:space="0" w:color="auto"/>
              <w:left w:val="single" w:sz="4" w:space="0" w:color="auto"/>
              <w:bottom w:val="single" w:sz="4" w:space="0" w:color="auto"/>
              <w:right w:val="single" w:sz="4" w:space="0" w:color="auto"/>
            </w:tcBorders>
            <w:shd w:val="clear" w:color="auto" w:fill="auto"/>
            <w:vAlign w:val="center"/>
          </w:tcPr>
          <w:p w14:paraId="4DEB73E8" w14:textId="6DED5C5B" w:rsidR="00675081" w:rsidRPr="00693538" w:rsidRDefault="66D1BF0D" w:rsidP="0E118DC2">
            <w:pPr>
              <w:rPr>
                <w:rFonts w:ascii="Times New Roman" w:hAnsi="Times New Roman" w:cs="Times New Roman"/>
              </w:rPr>
            </w:pPr>
            <w:r>
              <w:rPr>
                <w:snapToGrid w:val="0"/>
                <w:sz w:val="20"/>
                <w:rFonts w:ascii="Times New Roman" w:hAnsi="Times New Roman"/>
              </w:rPr>
              <w:t xml:space="preserve">Bulgarien, Kroatien, Litauen, Nordmakedonien, Polen, Rumänien, Serbien, Turkiet, Ungern</w:t>
            </w:r>
          </w:p>
        </w:tc>
        <w:tc>
          <w:tcPr>
            <w:tcW w:w="3827" w:type="dxa"/>
            <w:tcBorders>
              <w:top w:val="single" w:sz="4" w:space="0" w:color="auto"/>
              <w:left w:val="single" w:sz="4" w:space="0" w:color="auto"/>
              <w:bottom w:val="single" w:sz="4" w:space="0" w:color="auto"/>
              <w:right w:val="single" w:sz="4" w:space="0" w:color="auto"/>
            </w:tcBorders>
          </w:tcPr>
          <w:p w14:paraId="4DEB73E9" w14:textId="77777777" w:rsidR="00675081" w:rsidRPr="0044350B" w:rsidRDefault="00675081" w:rsidP="005C7220">
            <w:pPr>
              <w:spacing w:line="276" w:lineRule="auto"/>
              <w:jc w:val="center"/>
              <w:rPr>
                <w:rFonts w:ascii="Times New Roman" w:eastAsia="Times New Roman" w:hAnsi="Times New Roman" w:cs="Times New Roman"/>
                <w:snapToGrid w:val="0"/>
                <w:szCs w:val="24"/>
                <w:lang w:val="it-IT"/>
              </w:rPr>
            </w:pPr>
          </w:p>
        </w:tc>
      </w:tr>
    </w:tbl>
    <w:p w14:paraId="4DEB73EB" w14:textId="77777777" w:rsidR="00675081" w:rsidRPr="0044350B" w:rsidRDefault="00675081" w:rsidP="00675081">
      <w:pPr>
        <w:spacing w:after="0"/>
        <w:rPr>
          <w:rFonts w:ascii="Times New Roman" w:hAnsi="Times New Roman" w:cs="Times New Roman"/>
          <w:szCs w:val="24"/>
          <w:lang w:val="it-IT"/>
        </w:rPr>
      </w:pPr>
    </w:p>
    <w:p w14:paraId="4DEB73ED" w14:textId="24D81F95" w:rsidR="00675081" w:rsidRPr="00927089" w:rsidRDefault="00675081" w:rsidP="67663459">
      <w:pPr>
        <w:spacing w:after="120"/>
        <w:rPr>
          <w:rFonts w:ascii="Times New Roman" w:hAnsi="Times New Roman" w:cs="Times New Roman"/>
        </w:rPr>
      </w:pPr>
      <w:r>
        <w:rPr>
          <w:rFonts w:ascii="Times New Roman" w:hAnsi="Times New Roman"/>
        </w:rPr>
        <w:t xml:space="preserve">Dessa bidragssatser har fastställts av det nationella programkontoret eller av lärosätena/bidragsmottagarna själva (inom intervallet). De är </w:t>
      </w:r>
      <w:r>
        <w:rPr>
          <w:b/>
          <w:u w:val="single"/>
          <w:rFonts w:ascii="Times New Roman" w:hAnsi="Times New Roman"/>
        </w:rPr>
        <w:t xml:space="preserve">fasta</w:t>
      </w:r>
      <w:r>
        <w:rPr>
          <w:rFonts w:ascii="Times New Roman" w:hAnsi="Times New Roman"/>
        </w:rPr>
        <w:t xml:space="preserve"> och gäller för hela mobilitetsprojektet.</w:t>
      </w:r>
    </w:p>
    <w:p w14:paraId="4DEB73EE" w14:textId="328C8AED" w:rsidR="00675081" w:rsidRPr="009461F3" w:rsidRDefault="00675081" w:rsidP="67663459">
      <w:pPr>
        <w:numPr>
          <w:ilvl w:val="0"/>
          <w:numId w:val="17"/>
        </w:numPr>
        <w:spacing w:after="0" w:line="276" w:lineRule="auto"/>
        <w:jc w:val="both"/>
        <w:rPr>
          <w:rFonts w:ascii="Times New Roman" w:hAnsi="Times New Roman" w:cs="Times New Roman"/>
        </w:rPr>
      </w:pPr>
      <w:r>
        <w:rPr>
          <w:rFonts w:ascii="Times New Roman" w:hAnsi="Times New Roman"/>
        </w:rPr>
        <w:t xml:space="preserve">Grundbelopp för långvarig studentmobilitet för studier och praktik för studenter som studerar vid lärosäten i de yttersta randområdena och utomeuropeiska länder och territorier</w:t>
      </w:r>
    </w:p>
    <w:p w14:paraId="4DEB73EF" w14:textId="77777777" w:rsidR="00675081" w:rsidRPr="00927089" w:rsidRDefault="00675081" w:rsidP="00675081">
      <w:pPr>
        <w:spacing w:after="0"/>
        <w:ind w:left="720"/>
        <w:rPr>
          <w:rFonts w:ascii="Times New Roman" w:hAnsi="Times New Roman" w:cs="Times New Roma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2699"/>
        <w:gridCol w:w="3137"/>
      </w:tblGrid>
      <w:tr w:rsidR="00675081" w:rsidRPr="00927089" w14:paraId="4DEB73F4" w14:textId="77777777" w:rsidTr="005C7220">
        <w:tc>
          <w:tcPr>
            <w:tcW w:w="1953" w:type="pct"/>
            <w:shd w:val="clear" w:color="auto" w:fill="auto"/>
            <w:vAlign w:val="center"/>
          </w:tcPr>
          <w:p w14:paraId="4DEB73F0" w14:textId="77777777" w:rsidR="00675081" w:rsidRPr="00927089" w:rsidRDefault="00675081" w:rsidP="005C7220">
            <w:pPr>
              <w:widowControl w:val="0"/>
              <w:tabs>
                <w:tab w:val="left" w:pos="1344"/>
              </w:tabs>
              <w:suppressAutoHyphens/>
              <w:autoSpaceDN w:val="0"/>
              <w:spacing w:after="0"/>
              <w:ind w:right="70"/>
              <w:jc w:val="center"/>
              <w:textAlignment w:val="baseline"/>
              <w:rPr>
                <w:b/>
                <w:kern w:val="3"/>
                <w:szCs w:val="24"/>
                <w:rFonts w:ascii="Times New Roman" w:eastAsia="Times New Roman" w:hAnsi="Times New Roman" w:cs="Times New Roman"/>
              </w:rPr>
            </w:pPr>
            <w:r>
              <w:rPr>
                <w:b/>
                <w:rFonts w:ascii="Times New Roman" w:hAnsi="Times New Roman"/>
              </w:rPr>
              <w:t xml:space="preserve">Sändande land</w:t>
            </w:r>
          </w:p>
        </w:tc>
        <w:tc>
          <w:tcPr>
            <w:tcW w:w="1409" w:type="pct"/>
            <w:shd w:val="clear" w:color="auto" w:fill="auto"/>
            <w:vAlign w:val="center"/>
          </w:tcPr>
          <w:p w14:paraId="4DEB73F1" w14:textId="77777777" w:rsidR="00675081" w:rsidRPr="00927089" w:rsidRDefault="00675081" w:rsidP="005C7220">
            <w:pPr>
              <w:widowControl w:val="0"/>
              <w:tabs>
                <w:tab w:val="left" w:pos="1344"/>
              </w:tabs>
              <w:suppressAutoHyphens/>
              <w:autoSpaceDN w:val="0"/>
              <w:spacing w:after="0"/>
              <w:ind w:right="70"/>
              <w:jc w:val="center"/>
              <w:textAlignment w:val="baseline"/>
              <w:rPr>
                <w:b/>
                <w:kern w:val="3"/>
                <w:szCs w:val="24"/>
                <w:rFonts w:ascii="Times New Roman" w:eastAsia="Times New Roman" w:hAnsi="Times New Roman" w:cs="Times New Roman"/>
              </w:rPr>
            </w:pPr>
            <w:r>
              <w:rPr>
                <w:b/>
                <w:rFonts w:ascii="Times New Roman" w:hAnsi="Times New Roman"/>
              </w:rPr>
              <w:t xml:space="preserve">Mottagande land</w:t>
            </w:r>
          </w:p>
          <w:p w14:paraId="4DEB73F2" w14:textId="77777777" w:rsidR="00675081" w:rsidRPr="00927089" w:rsidRDefault="00675081" w:rsidP="005C7220">
            <w:pPr>
              <w:widowControl w:val="0"/>
              <w:tabs>
                <w:tab w:val="left" w:pos="1344"/>
              </w:tabs>
              <w:suppressAutoHyphens/>
              <w:autoSpaceDN w:val="0"/>
              <w:spacing w:after="0"/>
              <w:ind w:right="70"/>
              <w:jc w:val="center"/>
              <w:textAlignment w:val="baseline"/>
              <w:rPr>
                <w:rFonts w:ascii="Times New Roman" w:eastAsia="Times New Roman" w:hAnsi="Times New Roman" w:cs="Times New Roman"/>
                <w:b/>
                <w:kern w:val="3"/>
                <w:szCs w:val="24"/>
                <w:lang w:eastAsia="zh-CN"/>
              </w:rPr>
            </w:pPr>
          </w:p>
        </w:tc>
        <w:tc>
          <w:tcPr>
            <w:tcW w:w="1638" w:type="pct"/>
            <w:shd w:val="clear" w:color="auto" w:fill="auto"/>
            <w:vAlign w:val="center"/>
          </w:tcPr>
          <w:p w14:paraId="4DEB73F3" w14:textId="77777777" w:rsidR="00675081" w:rsidRPr="00927089" w:rsidRDefault="00675081" w:rsidP="005C7220">
            <w:pPr>
              <w:widowControl w:val="0"/>
              <w:tabs>
                <w:tab w:val="left" w:pos="1344"/>
              </w:tabs>
              <w:suppressAutoHyphens/>
              <w:autoSpaceDN w:val="0"/>
              <w:spacing w:after="0"/>
              <w:ind w:right="70"/>
              <w:jc w:val="center"/>
              <w:textAlignment w:val="baseline"/>
              <w:rPr>
                <w:b/>
                <w:kern w:val="3"/>
                <w:szCs w:val="24"/>
                <w:rFonts w:ascii="Times New Roman" w:eastAsia="Times New Roman" w:hAnsi="Times New Roman" w:cs="Times New Roman"/>
              </w:rPr>
            </w:pPr>
            <w:r>
              <w:rPr>
                <w:b/>
                <w:rFonts w:ascii="Times New Roman" w:hAnsi="Times New Roman"/>
              </w:rPr>
              <w:t xml:space="preserve">Belopp</w:t>
            </w:r>
          </w:p>
        </w:tc>
      </w:tr>
      <w:tr w:rsidR="00675081" w:rsidRPr="00927089" w14:paraId="4DEB73F9" w14:textId="77777777" w:rsidTr="005C7220">
        <w:trPr>
          <w:trHeight w:val="1104"/>
        </w:trPr>
        <w:tc>
          <w:tcPr>
            <w:tcW w:w="1953" w:type="pct"/>
            <w:shd w:val="clear" w:color="auto" w:fill="auto"/>
            <w:vAlign w:val="center"/>
          </w:tcPr>
          <w:p w14:paraId="4DEB73F5" w14:textId="77777777" w:rsidR="00675081" w:rsidRPr="00927089" w:rsidRDefault="00675081" w:rsidP="005C7220">
            <w:pPr>
              <w:widowControl w:val="0"/>
              <w:tabs>
                <w:tab w:val="left" w:pos="1344"/>
              </w:tabs>
              <w:suppressAutoHyphens/>
              <w:autoSpaceDN w:val="0"/>
              <w:spacing w:after="0"/>
              <w:ind w:right="70"/>
              <w:jc w:val="center"/>
              <w:textAlignment w:val="baseline"/>
              <w:rPr>
                <w:kern w:val="3"/>
                <w:szCs w:val="24"/>
                <w:rFonts w:ascii="Times New Roman" w:eastAsia="Times New Roman" w:hAnsi="Times New Roman" w:cs="Times New Roman"/>
              </w:rPr>
            </w:pPr>
            <w:r>
              <w:rPr>
                <w:rFonts w:ascii="Times New Roman" w:hAnsi="Times New Roman"/>
              </w:rPr>
              <w:t xml:space="preserve">Yttersta randområden och utomeuropeiska länder och territorier</w:t>
            </w:r>
          </w:p>
        </w:tc>
        <w:tc>
          <w:tcPr>
            <w:tcW w:w="1409" w:type="pct"/>
            <w:shd w:val="clear" w:color="auto" w:fill="auto"/>
            <w:vAlign w:val="center"/>
          </w:tcPr>
          <w:p w14:paraId="4DEB73F6" w14:textId="77777777" w:rsidR="00675081" w:rsidRPr="00927089" w:rsidRDefault="00675081" w:rsidP="005C7220">
            <w:pPr>
              <w:widowControl w:val="0"/>
              <w:tabs>
                <w:tab w:val="left" w:pos="1344"/>
              </w:tabs>
              <w:suppressAutoHyphens/>
              <w:autoSpaceDN w:val="0"/>
              <w:spacing w:after="0"/>
              <w:ind w:right="70"/>
              <w:jc w:val="center"/>
              <w:textAlignment w:val="baseline"/>
              <w:rPr>
                <w:kern w:val="3"/>
                <w:szCs w:val="24"/>
                <w:rFonts w:ascii="Times New Roman" w:eastAsia="Times New Roman" w:hAnsi="Times New Roman" w:cs="Times New Roman"/>
              </w:rPr>
            </w:pPr>
            <w:r>
              <w:rPr>
                <w:rFonts w:ascii="Times New Roman" w:hAnsi="Times New Roman"/>
              </w:rPr>
              <w:t xml:space="preserve">Medlemsstater och tredjeländer som är associerade till programmet och tredjeländer som inte är associerade till programmet i regionerna 13 och 14</w:t>
            </w:r>
            <w:r>
              <w:rPr>
                <w:rFonts w:ascii="Times New Roman" w:hAnsi="Times New Roman"/>
              </w:rPr>
              <w:t xml:space="preserve"> </w:t>
            </w:r>
          </w:p>
        </w:tc>
        <w:tc>
          <w:tcPr>
            <w:tcW w:w="1638" w:type="pct"/>
            <w:shd w:val="clear" w:color="auto" w:fill="auto"/>
            <w:vAlign w:val="center"/>
          </w:tcPr>
          <w:p w14:paraId="4DEB73F7" w14:textId="7C07D2D1" w:rsidR="00675081" w:rsidRPr="00927089" w:rsidRDefault="00675081" w:rsidP="005C7220">
            <w:pPr>
              <w:widowControl w:val="0"/>
              <w:tabs>
                <w:tab w:val="left" w:pos="1344"/>
              </w:tabs>
              <w:suppressAutoHyphens/>
              <w:autoSpaceDN w:val="0"/>
              <w:spacing w:after="0"/>
              <w:ind w:right="70"/>
              <w:jc w:val="center"/>
              <w:textAlignment w:val="baseline"/>
              <w:rPr>
                <w:kern w:val="3"/>
                <w:szCs w:val="24"/>
                <w:rFonts w:ascii="Times New Roman" w:eastAsia="Times New Roman" w:hAnsi="Times New Roman" w:cs="Times New Roman"/>
              </w:rPr>
            </w:pPr>
            <w:r>
              <w:rPr>
                <w:rFonts w:ascii="Times New Roman" w:hAnsi="Times New Roman"/>
              </w:rPr>
              <w:t xml:space="preserve">786 euro per månad</w:t>
            </w:r>
          </w:p>
          <w:p w14:paraId="4DEB73F8" w14:textId="77777777" w:rsidR="00675081" w:rsidRPr="00927089" w:rsidRDefault="00675081" w:rsidP="005C7220">
            <w:pPr>
              <w:widowControl w:val="0"/>
              <w:tabs>
                <w:tab w:val="left" w:pos="1344"/>
              </w:tabs>
              <w:suppressAutoHyphens/>
              <w:autoSpaceDN w:val="0"/>
              <w:spacing w:after="0"/>
              <w:ind w:right="70"/>
              <w:jc w:val="center"/>
              <w:textAlignment w:val="baseline"/>
              <w:rPr>
                <w:rFonts w:ascii="Times New Roman" w:eastAsia="Times New Roman" w:hAnsi="Times New Roman" w:cs="Times New Roman"/>
                <w:kern w:val="3"/>
                <w:szCs w:val="24"/>
                <w:lang w:eastAsia="zh-CN"/>
              </w:rPr>
            </w:pPr>
          </w:p>
        </w:tc>
      </w:tr>
    </w:tbl>
    <w:p w14:paraId="4DEB73FA" w14:textId="611ABB68" w:rsidR="00675081" w:rsidRPr="00927089" w:rsidRDefault="00355407" w:rsidP="00675081">
      <w:pPr>
        <w:spacing w:after="0"/>
        <w:rPr>
          <w:b/>
          <w:szCs w:val="24"/>
          <w:rFonts w:ascii="Times New Roman" w:hAnsi="Times New Roman" w:cs="Times New Roman"/>
        </w:rPr>
      </w:pPr>
      <w:r>
        <w:rPr>
          <w:b/>
          <w:rFonts w:ascii="Times New Roman" w:hAnsi="Times New Roman"/>
        </w:rPr>
        <w:t xml:space="preserve">]</w:t>
      </w:r>
    </w:p>
    <w:p w14:paraId="4DEB73FB" w14:textId="6271D4F2" w:rsidR="00675081" w:rsidRPr="007E2162" w:rsidRDefault="00675081" w:rsidP="67663459">
      <w:pPr>
        <w:numPr>
          <w:ilvl w:val="0"/>
          <w:numId w:val="17"/>
        </w:numPr>
        <w:spacing w:after="0" w:line="276" w:lineRule="auto"/>
        <w:jc w:val="both"/>
        <w:rPr>
          <w:rFonts w:ascii="Times New Roman" w:hAnsi="Times New Roman" w:cs="Times New Roman"/>
        </w:rPr>
      </w:pPr>
      <w:r>
        <w:rPr>
          <w:rFonts w:ascii="Times New Roman" w:hAnsi="Times New Roman"/>
        </w:rPr>
        <w:t xml:space="preserve">Grundbelopp för långvarig studentmobilitet för studier och praktik till och från tredjeländer som inte är associerade till programmet i regionerna 1–12, inbegripet för studenter som studerar vid lärosäten i de yttersta randområdena och utomeuropeiska länder och territorier</w:t>
      </w:r>
    </w:p>
    <w:p w14:paraId="4DEB73FF" w14:textId="77777777" w:rsidR="00675081" w:rsidRPr="00927089" w:rsidRDefault="00675081" w:rsidP="00675081">
      <w:pPr>
        <w:spacing w:after="0"/>
        <w:rPr>
          <w:rFonts w:ascii="Times New Roman" w:hAnsi="Times New Roman" w:cs="Times New Roman"/>
          <w:b/>
          <w:szCs w:val="24"/>
        </w:rPr>
      </w:pPr>
    </w:p>
    <w:tbl>
      <w:tblPr>
        <w:tblStyle w:val="TableGrid4"/>
        <w:tblW w:w="0" w:type="auto"/>
        <w:tblLook w:val="04A0" w:firstRow="1" w:lastRow="0" w:firstColumn="1" w:lastColumn="0" w:noHBand="0" w:noVBand="1"/>
      </w:tblPr>
      <w:tblGrid>
        <w:gridCol w:w="3096"/>
        <w:gridCol w:w="3096"/>
        <w:gridCol w:w="3096"/>
      </w:tblGrid>
      <w:tr w:rsidR="00675081" w:rsidRPr="00927089" w14:paraId="4DEB7403" w14:textId="77777777" w:rsidTr="0E118DC2">
        <w:tc>
          <w:tcPr>
            <w:tcW w:w="3096" w:type="dxa"/>
          </w:tcPr>
          <w:p w14:paraId="4DEB7400" w14:textId="77777777" w:rsidR="00675081" w:rsidRPr="00927089" w:rsidRDefault="00675081" w:rsidP="005C7220">
            <w:pPr>
              <w:jc w:val="center"/>
              <w:rPr>
                <w:b/>
                <w:szCs w:val="24"/>
                <w:rFonts w:ascii="Times New Roman" w:hAnsi="Times New Roman" w:cs="Times New Roman"/>
              </w:rPr>
            </w:pPr>
            <w:r>
              <w:rPr>
                <w:b/>
                <w:rFonts w:ascii="Times New Roman" w:hAnsi="Times New Roman"/>
              </w:rPr>
              <w:t xml:space="preserve">Sändande land</w:t>
            </w:r>
          </w:p>
        </w:tc>
        <w:tc>
          <w:tcPr>
            <w:tcW w:w="3096" w:type="dxa"/>
          </w:tcPr>
          <w:p w14:paraId="4DEB7401" w14:textId="77777777" w:rsidR="00675081" w:rsidRPr="00927089" w:rsidRDefault="00675081" w:rsidP="005C7220">
            <w:pPr>
              <w:jc w:val="center"/>
              <w:rPr>
                <w:b/>
                <w:szCs w:val="24"/>
                <w:rFonts w:ascii="Times New Roman" w:hAnsi="Times New Roman" w:cs="Times New Roman"/>
              </w:rPr>
            </w:pPr>
            <w:r>
              <w:rPr>
                <w:b/>
                <w:rFonts w:ascii="Times New Roman" w:hAnsi="Times New Roman"/>
              </w:rPr>
              <w:t xml:space="preserve">Mottagande land</w:t>
            </w:r>
          </w:p>
        </w:tc>
        <w:tc>
          <w:tcPr>
            <w:tcW w:w="3096" w:type="dxa"/>
          </w:tcPr>
          <w:p w14:paraId="4DEB7402" w14:textId="77777777" w:rsidR="00675081" w:rsidRPr="00927089" w:rsidRDefault="00675081" w:rsidP="005C7220">
            <w:pPr>
              <w:jc w:val="center"/>
              <w:rPr>
                <w:b/>
                <w:szCs w:val="24"/>
                <w:rFonts w:ascii="Times New Roman" w:hAnsi="Times New Roman" w:cs="Times New Roman"/>
              </w:rPr>
            </w:pPr>
            <w:r>
              <w:rPr>
                <w:b/>
                <w:rFonts w:ascii="Times New Roman" w:hAnsi="Times New Roman"/>
              </w:rPr>
              <w:t xml:space="preserve">Belopp</w:t>
            </w:r>
          </w:p>
        </w:tc>
      </w:tr>
      <w:tr w:rsidR="00675081" w:rsidRPr="00927089" w14:paraId="4DEB740B" w14:textId="77777777" w:rsidTr="0E118DC2">
        <w:tc>
          <w:tcPr>
            <w:tcW w:w="3096" w:type="dxa"/>
          </w:tcPr>
          <w:p w14:paraId="4DEB7404" w14:textId="77777777" w:rsidR="00675081" w:rsidRPr="00927089" w:rsidRDefault="00675081" w:rsidP="005C7220">
            <w:pPr>
              <w:rPr>
                <w:szCs w:val="24"/>
                <w:rFonts w:ascii="Times New Roman" w:hAnsi="Times New Roman" w:cs="Times New Roman"/>
              </w:rPr>
            </w:pPr>
            <w:r>
              <w:rPr>
                <w:rFonts w:ascii="Times New Roman" w:hAnsi="Times New Roman"/>
              </w:rPr>
              <w:t xml:space="preserve">Medlemsstater och tredje</w:t>
            </w:r>
            <w:r>
              <w:rPr>
                <w:rFonts w:ascii="Times New Roman" w:hAnsi="Times New Roman"/>
              </w:rPr>
              <w:t xml:space="preserve"> </w:t>
            </w:r>
          </w:p>
          <w:p w14:paraId="4DEB7405" w14:textId="77777777" w:rsidR="00675081" w:rsidRPr="00927089" w:rsidRDefault="00675081" w:rsidP="005C7220">
            <w:pPr>
              <w:rPr>
                <w:szCs w:val="24"/>
                <w:rFonts w:ascii="Times New Roman" w:hAnsi="Times New Roman" w:cs="Times New Roman"/>
              </w:rPr>
            </w:pPr>
            <w:r>
              <w:rPr>
                <w:rFonts w:ascii="Times New Roman" w:hAnsi="Times New Roman"/>
              </w:rPr>
              <w:t xml:space="preserve">länder som är associerade till</w:t>
            </w:r>
            <w:r>
              <w:rPr>
                <w:rFonts w:ascii="Times New Roman" w:hAnsi="Times New Roman"/>
              </w:rPr>
              <w:t xml:space="preserve"> </w:t>
            </w:r>
          </w:p>
          <w:p w14:paraId="4DEB7406" w14:textId="77777777" w:rsidR="00675081" w:rsidRPr="00927089" w:rsidRDefault="00675081" w:rsidP="005C7220">
            <w:pPr>
              <w:rPr>
                <w:szCs w:val="24"/>
                <w:rFonts w:ascii="Times New Roman" w:hAnsi="Times New Roman" w:cs="Times New Roman"/>
              </w:rPr>
            </w:pPr>
            <w:r>
              <w:rPr>
                <w:rFonts w:ascii="Times New Roman" w:hAnsi="Times New Roman"/>
              </w:rPr>
              <w:t xml:space="preserve">programmet</w:t>
            </w:r>
          </w:p>
        </w:tc>
        <w:tc>
          <w:tcPr>
            <w:tcW w:w="3096" w:type="dxa"/>
          </w:tcPr>
          <w:p w14:paraId="4DEB7407" w14:textId="32683CB0" w:rsidR="00675081" w:rsidRPr="00927089" w:rsidRDefault="00675081" w:rsidP="19E3D21F">
            <w:pPr>
              <w:rPr>
                <w:rFonts w:ascii="Times New Roman" w:hAnsi="Times New Roman" w:cs="Times New Roman"/>
              </w:rPr>
            </w:pPr>
            <w:r>
              <w:rPr>
                <w:rFonts w:ascii="Times New Roman" w:hAnsi="Times New Roman"/>
              </w:rPr>
              <w:t xml:space="preserve">Tredjeländer som inte är associerade till</w:t>
            </w:r>
            <w:r>
              <w:rPr>
                <w:rFonts w:ascii="Times New Roman" w:hAnsi="Times New Roman"/>
              </w:rPr>
              <w:t xml:space="preserve"> </w:t>
            </w:r>
          </w:p>
          <w:p w14:paraId="4DEB7408" w14:textId="6A42E893" w:rsidR="00675081" w:rsidRPr="00927089" w:rsidRDefault="00675081" w:rsidP="19E3D21F">
            <w:pPr>
              <w:rPr>
                <w:rFonts w:ascii="Times New Roman" w:hAnsi="Times New Roman" w:cs="Times New Roman"/>
              </w:rPr>
            </w:pPr>
            <w:r>
              <w:rPr>
                <w:rFonts w:ascii="Times New Roman" w:hAnsi="Times New Roman"/>
              </w:rPr>
              <w:t xml:space="preserve">programmet i regionerna 1–3, 5–12</w:t>
            </w:r>
          </w:p>
        </w:tc>
        <w:tc>
          <w:tcPr>
            <w:tcW w:w="3096" w:type="dxa"/>
          </w:tcPr>
          <w:p w14:paraId="4DEB7409" w14:textId="77777777" w:rsidR="00675081" w:rsidRPr="002A2F48" w:rsidRDefault="00675081" w:rsidP="005C7220">
            <w:pPr>
              <w:rPr>
                <w:szCs w:val="24"/>
                <w:rFonts w:ascii="Times New Roman" w:hAnsi="Times New Roman" w:cs="Times New Roman"/>
              </w:rPr>
            </w:pPr>
            <w:r>
              <w:rPr>
                <w:rFonts w:ascii="Times New Roman" w:hAnsi="Times New Roman"/>
              </w:rPr>
              <w:t xml:space="preserve">700 euro per månad</w:t>
            </w:r>
          </w:p>
          <w:p w14:paraId="4DEB740A" w14:textId="77777777" w:rsidR="00675081" w:rsidRPr="002A2F48" w:rsidRDefault="00675081" w:rsidP="005C7220">
            <w:pPr>
              <w:rPr>
                <w:rFonts w:ascii="Times New Roman" w:hAnsi="Times New Roman" w:cs="Times New Roman"/>
                <w:szCs w:val="24"/>
              </w:rPr>
            </w:pPr>
          </w:p>
        </w:tc>
      </w:tr>
      <w:tr w:rsidR="00675081" w:rsidRPr="00927089" w14:paraId="4DEB7411" w14:textId="77777777" w:rsidTr="0E118DC2">
        <w:tc>
          <w:tcPr>
            <w:tcW w:w="3096" w:type="dxa"/>
            <w:vMerge w:val="restart"/>
          </w:tcPr>
          <w:p w14:paraId="4DEB740D" w14:textId="2A6AEC1D" w:rsidR="00675081" w:rsidRPr="00927089" w:rsidRDefault="00675081" w:rsidP="005C7220">
            <w:pPr>
              <w:rPr>
                <w:szCs w:val="24"/>
                <w:rFonts w:ascii="Times New Roman" w:hAnsi="Times New Roman" w:cs="Times New Roman"/>
              </w:rPr>
            </w:pPr>
            <w:r>
              <w:rPr>
                <w:rFonts w:ascii="Times New Roman" w:hAnsi="Times New Roman"/>
              </w:rPr>
              <w:t xml:space="preserve">Tredjeländer som inte är associerade till programmet i regionerna 1–12</w:t>
            </w:r>
          </w:p>
        </w:tc>
        <w:tc>
          <w:tcPr>
            <w:tcW w:w="3096" w:type="dxa"/>
          </w:tcPr>
          <w:p w14:paraId="4DEB740E" w14:textId="77777777" w:rsidR="00675081" w:rsidRPr="00927089" w:rsidRDefault="00675081" w:rsidP="005C7220">
            <w:pPr>
              <w:rPr>
                <w:szCs w:val="24"/>
                <w:rFonts w:ascii="Times New Roman" w:hAnsi="Times New Roman" w:cs="Times New Roman"/>
              </w:rPr>
            </w:pPr>
            <w:r>
              <w:rPr>
                <w:rFonts w:ascii="Times New Roman" w:hAnsi="Times New Roman"/>
              </w:rPr>
              <w:t xml:space="preserve">Medlemsstater och tredjeländer som är associerade till programmet i grupp 1</w:t>
            </w:r>
          </w:p>
        </w:tc>
        <w:tc>
          <w:tcPr>
            <w:tcW w:w="3096" w:type="dxa"/>
          </w:tcPr>
          <w:p w14:paraId="4DEB740F" w14:textId="77777777" w:rsidR="00675081" w:rsidRPr="002A2F48" w:rsidRDefault="00675081" w:rsidP="005C7220">
            <w:pPr>
              <w:rPr>
                <w:szCs w:val="24"/>
                <w:rFonts w:ascii="Times New Roman" w:hAnsi="Times New Roman" w:cs="Times New Roman"/>
              </w:rPr>
            </w:pPr>
            <w:r>
              <w:rPr>
                <w:rFonts w:ascii="Times New Roman" w:hAnsi="Times New Roman"/>
              </w:rPr>
              <w:t xml:space="preserve">900 euro per månad</w:t>
            </w:r>
          </w:p>
          <w:p w14:paraId="4DEB7410" w14:textId="77777777" w:rsidR="00675081" w:rsidRPr="002A2F48" w:rsidRDefault="00675081" w:rsidP="005C7220">
            <w:pPr>
              <w:rPr>
                <w:rFonts w:ascii="Times New Roman" w:hAnsi="Times New Roman" w:cs="Times New Roman"/>
                <w:szCs w:val="24"/>
              </w:rPr>
            </w:pPr>
          </w:p>
        </w:tc>
      </w:tr>
      <w:tr w:rsidR="00675081" w:rsidRPr="00927089" w14:paraId="4DEB7416" w14:textId="77777777" w:rsidTr="0E118DC2">
        <w:tc>
          <w:tcPr>
            <w:tcW w:w="3096" w:type="dxa"/>
            <w:vMerge/>
          </w:tcPr>
          <w:p w14:paraId="4DEB7412" w14:textId="77777777" w:rsidR="00675081" w:rsidRPr="00927089" w:rsidRDefault="00675081" w:rsidP="005C7220">
            <w:pPr>
              <w:rPr>
                <w:rFonts w:ascii="Times New Roman" w:hAnsi="Times New Roman" w:cs="Times New Roman"/>
                <w:szCs w:val="24"/>
              </w:rPr>
            </w:pPr>
          </w:p>
        </w:tc>
        <w:tc>
          <w:tcPr>
            <w:tcW w:w="3096" w:type="dxa"/>
          </w:tcPr>
          <w:p w14:paraId="4DEB7413" w14:textId="77777777" w:rsidR="00675081" w:rsidRPr="00927089" w:rsidRDefault="00675081" w:rsidP="005C7220">
            <w:pPr>
              <w:rPr>
                <w:szCs w:val="24"/>
                <w:rFonts w:ascii="Times New Roman" w:hAnsi="Times New Roman" w:cs="Times New Roman"/>
              </w:rPr>
            </w:pPr>
            <w:r>
              <w:rPr>
                <w:rFonts w:ascii="Times New Roman" w:hAnsi="Times New Roman"/>
              </w:rPr>
              <w:t xml:space="preserve">Medlemsstater och tredjeländer som är associerade till programmet i grupp 2</w:t>
            </w:r>
          </w:p>
        </w:tc>
        <w:tc>
          <w:tcPr>
            <w:tcW w:w="3096" w:type="dxa"/>
          </w:tcPr>
          <w:p w14:paraId="4DEB7414" w14:textId="77777777" w:rsidR="00675081" w:rsidRPr="002A2F48" w:rsidRDefault="00675081" w:rsidP="005C7220">
            <w:pPr>
              <w:rPr>
                <w:szCs w:val="24"/>
                <w:rFonts w:ascii="Times New Roman" w:hAnsi="Times New Roman" w:cs="Times New Roman"/>
              </w:rPr>
            </w:pPr>
            <w:r>
              <w:rPr>
                <w:rFonts w:ascii="Times New Roman" w:hAnsi="Times New Roman"/>
              </w:rPr>
              <w:t xml:space="preserve">850 euro per månad</w:t>
            </w:r>
          </w:p>
          <w:p w14:paraId="4DEB7415" w14:textId="77777777" w:rsidR="00675081" w:rsidRPr="002A2F48" w:rsidRDefault="00675081" w:rsidP="005C7220">
            <w:pPr>
              <w:rPr>
                <w:rFonts w:ascii="Times New Roman" w:hAnsi="Times New Roman" w:cs="Times New Roman"/>
                <w:szCs w:val="24"/>
              </w:rPr>
            </w:pPr>
          </w:p>
        </w:tc>
      </w:tr>
      <w:tr w:rsidR="00675081" w:rsidRPr="00927089" w14:paraId="4DEB741B" w14:textId="77777777" w:rsidTr="0E118DC2">
        <w:tc>
          <w:tcPr>
            <w:tcW w:w="3096" w:type="dxa"/>
            <w:vMerge/>
          </w:tcPr>
          <w:p w14:paraId="4DEB7417" w14:textId="77777777" w:rsidR="00675081" w:rsidRPr="00927089" w:rsidRDefault="00675081" w:rsidP="005C7220">
            <w:pPr>
              <w:rPr>
                <w:rFonts w:ascii="Times New Roman" w:hAnsi="Times New Roman" w:cs="Times New Roman"/>
                <w:b/>
                <w:szCs w:val="24"/>
              </w:rPr>
            </w:pPr>
          </w:p>
        </w:tc>
        <w:tc>
          <w:tcPr>
            <w:tcW w:w="3096" w:type="dxa"/>
          </w:tcPr>
          <w:p w14:paraId="4DEB7418" w14:textId="77777777" w:rsidR="00675081" w:rsidRPr="00927089" w:rsidRDefault="00675081" w:rsidP="005C7220">
            <w:pPr>
              <w:rPr>
                <w:szCs w:val="24"/>
                <w:rFonts w:ascii="Times New Roman" w:hAnsi="Times New Roman" w:cs="Times New Roman"/>
              </w:rPr>
            </w:pPr>
            <w:r>
              <w:rPr>
                <w:rFonts w:ascii="Times New Roman" w:hAnsi="Times New Roman"/>
              </w:rPr>
              <w:t xml:space="preserve">Medlemsstater och tredjeländer som är associerade till programmet i grupp 3</w:t>
            </w:r>
          </w:p>
        </w:tc>
        <w:tc>
          <w:tcPr>
            <w:tcW w:w="3096" w:type="dxa"/>
          </w:tcPr>
          <w:p w14:paraId="4DEB7419" w14:textId="77777777" w:rsidR="00675081" w:rsidRPr="002A2F48" w:rsidRDefault="00675081" w:rsidP="005C7220">
            <w:pPr>
              <w:rPr>
                <w:szCs w:val="24"/>
                <w:rFonts w:ascii="Times New Roman" w:hAnsi="Times New Roman" w:cs="Times New Roman"/>
              </w:rPr>
            </w:pPr>
            <w:r>
              <w:rPr>
                <w:rFonts w:ascii="Times New Roman" w:hAnsi="Times New Roman"/>
              </w:rPr>
              <w:t xml:space="preserve">800 euro per månad</w:t>
            </w:r>
          </w:p>
          <w:p w14:paraId="4DEB741A" w14:textId="77777777" w:rsidR="00675081" w:rsidRPr="002A2F48" w:rsidRDefault="00675081" w:rsidP="005C7220">
            <w:pPr>
              <w:rPr>
                <w:rFonts w:ascii="Times New Roman" w:hAnsi="Times New Roman" w:cs="Times New Roman"/>
                <w:szCs w:val="24"/>
              </w:rPr>
            </w:pPr>
          </w:p>
        </w:tc>
      </w:tr>
    </w:tbl>
    <w:p w14:paraId="4DEB741C" w14:textId="77777777" w:rsidR="00675081" w:rsidRPr="00927089" w:rsidRDefault="00675081" w:rsidP="00675081">
      <w:pPr>
        <w:spacing w:after="0"/>
        <w:rPr>
          <w:rFonts w:ascii="Times New Roman" w:hAnsi="Times New Roman" w:cs="Times New Roman"/>
          <w:b/>
          <w:szCs w:val="24"/>
        </w:rPr>
      </w:pPr>
    </w:p>
    <w:p w14:paraId="4DEB741D" w14:textId="02F8B2EB" w:rsidR="00675081" w:rsidRPr="00927089" w:rsidRDefault="00675081" w:rsidP="31905529">
      <w:pPr>
        <w:spacing w:after="120"/>
        <w:jc w:val="both"/>
        <w:rPr>
          <w:rFonts w:ascii="Times New Roman" w:hAnsi="Times New Roman" w:cs="Times New Roman"/>
        </w:rPr>
      </w:pPr>
      <w:r>
        <w:rPr>
          <w:rFonts w:ascii="Times New Roman" w:hAnsi="Times New Roman"/>
        </w:rPr>
        <w:t xml:space="preserve">Tilläggsbeloppet för studenter och nyutexaminerade med begränsade möjligheter gäller i detta fall.</w:t>
      </w:r>
    </w:p>
    <w:p w14:paraId="4DEB741E" w14:textId="3CAEEA10" w:rsidR="00675081" w:rsidRPr="00927089" w:rsidRDefault="001645CE" w:rsidP="007E2162">
      <w:pPr>
        <w:spacing w:after="120"/>
        <w:jc w:val="both"/>
        <w:rPr>
          <w:rFonts w:ascii="Times New Roman" w:hAnsi="Times New Roman" w:cs="Times New Roman"/>
        </w:rPr>
      </w:pPr>
      <w:r>
        <w:rPr>
          <w:i/>
          <w:color w:val="4AA55B"/>
          <w:sz w:val="24"/>
          <w:rFonts w:ascii="Times New Roman" w:hAnsi="Times New Roman"/>
        </w:rPr>
        <w:t xml:space="preserve">[Alternativ för högre utbildning, programområde 131:</w:t>
      </w:r>
      <w:r>
        <w:rPr>
          <w:rFonts w:ascii="Times New Roman" w:hAnsi="Times New Roman"/>
        </w:rPr>
        <w:t xml:space="preserve"> </w:t>
      </w:r>
      <w:r>
        <w:rPr>
          <w:rFonts w:ascii="Times New Roman" w:hAnsi="Times New Roman"/>
        </w:rPr>
        <w:t xml:space="preserve">Tilläggsbeloppet för praktik gäller endast vid mobilitet till tredjeländer som inte är associerade till programmet i regionerna 13 och 14.]</w:t>
      </w:r>
    </w:p>
    <w:p w14:paraId="4DEB7420" w14:textId="08C50DE7" w:rsidR="00675081" w:rsidRPr="00927089" w:rsidRDefault="00675081" w:rsidP="007E2162">
      <w:pPr>
        <w:spacing w:after="120"/>
        <w:jc w:val="both"/>
        <w:rPr>
          <w:b/>
          <w:szCs w:val="24"/>
          <w:rFonts w:ascii="Times New Roman" w:hAnsi="Times New Roman" w:cs="Times New Roman"/>
        </w:rPr>
      </w:pPr>
      <w:r>
        <w:rPr>
          <w:rFonts w:ascii="Times New Roman" w:hAnsi="Times New Roman"/>
        </w:rPr>
        <w:t xml:space="preserve">I medlemsstater och tredjeländer som är associerade till programmet ingår yttersta randområden och utomeuropeiska länder och territorier.</w:t>
      </w:r>
    </w:p>
    <w:p w14:paraId="0DDA77FB" w14:textId="261339CD" w:rsidR="00675081" w:rsidRPr="00004506" w:rsidRDefault="777519A4" w:rsidP="007E2162">
      <w:pPr>
        <w:spacing w:after="120" w:line="276" w:lineRule="auto"/>
        <w:jc w:val="both"/>
        <w:rPr>
          <w:i/>
          <w:iCs/>
          <w:color w:val="4AA55B"/>
          <w:sz w:val="24"/>
          <w:szCs w:val="24"/>
          <w:rFonts w:ascii="Times New Roman" w:eastAsia="Times New Roman" w:hAnsi="Times New Roman"/>
        </w:rPr>
      </w:pPr>
      <w:r>
        <w:rPr>
          <w:i/>
          <w:color w:val="4AA55B"/>
          <w:sz w:val="24"/>
          <w:rFonts w:ascii="Times New Roman" w:hAnsi="Times New Roman"/>
        </w:rPr>
        <w:t xml:space="preserve">[Alternativ för högre utbildning, programområde 131</w:t>
      </w:r>
    </w:p>
    <w:p w14:paraId="4DEB7421" w14:textId="0AD8271C" w:rsidR="00675081" w:rsidRPr="00004506" w:rsidRDefault="00675081" w:rsidP="629FDCDC">
      <w:pPr>
        <w:numPr>
          <w:ilvl w:val="0"/>
          <w:numId w:val="17"/>
        </w:numPr>
        <w:spacing w:after="0" w:line="276" w:lineRule="auto"/>
        <w:jc w:val="both"/>
        <w:rPr>
          <w:b/>
          <w:bCs/>
          <w:rFonts w:ascii="Times New Roman" w:hAnsi="Times New Roman" w:cs="Times New Roman"/>
        </w:rPr>
      </w:pPr>
      <w:r>
        <w:rPr>
          <w:rFonts w:ascii="Times New Roman" w:hAnsi="Times New Roman"/>
        </w:rPr>
        <w:t xml:space="preserve">Långvarig studentmobilitet för praktik i medlemsstater och tredjeländer som är associerade till programmet och i tredjeländer som inte är associerade till programmet i regionerna 13 och 14:</w:t>
      </w:r>
      <w:r>
        <w:rPr>
          <w:b/>
          <w:rFonts w:ascii="Times New Roman" w:hAnsi="Times New Roman"/>
        </w:rPr>
        <w:t xml:space="preserve"> </w:t>
      </w:r>
      <w:r>
        <w:rPr>
          <w:rFonts w:ascii="Times New Roman" w:hAnsi="Times New Roman"/>
        </w:rPr>
        <w:t xml:space="preserve">ett ytterligare tilläggsbelopp på 150 euro per månad utöver det individuella stödets grundbelopp.</w:t>
      </w:r>
      <w:r>
        <w:rPr>
          <w:rFonts w:ascii="Times New Roman" w:hAnsi="Times New Roman"/>
        </w:rPr>
        <w:t xml:space="preserve"> </w:t>
      </w:r>
      <w:r>
        <w:rPr>
          <w:rFonts w:ascii="Times New Roman" w:hAnsi="Times New Roman"/>
        </w:rPr>
        <w:t xml:space="preserve">Studenter och nyutexaminerade med begränsade möjligheter som deltar i praktik har rätt att få både tilläggsbeloppet för studenter och nyutexaminerade med begränsade möjligheter och tilläggsbeloppet för praktik.</w:t>
      </w:r>
      <w:r>
        <w:rPr>
          <w:i/>
          <w:color w:val="4AA55B"/>
          <w:sz w:val="24"/>
          <w:rFonts w:ascii="Times New Roman" w:hAnsi="Times New Roman"/>
        </w:rPr>
        <w:t xml:space="preserve">]</w:t>
      </w:r>
    </w:p>
    <w:p w14:paraId="5685581E" w14:textId="77777777" w:rsidR="00ED4729" w:rsidRPr="00927089" w:rsidRDefault="00ED4729" w:rsidP="00004506">
      <w:pPr>
        <w:spacing w:after="0" w:line="276" w:lineRule="auto"/>
        <w:ind w:left="720"/>
        <w:jc w:val="both"/>
        <w:rPr>
          <w:rFonts w:ascii="Times New Roman" w:hAnsi="Times New Roman" w:cs="Times New Roman"/>
          <w:b/>
          <w:szCs w:val="24"/>
        </w:rPr>
      </w:pPr>
    </w:p>
    <w:p w14:paraId="30D3F3CE" w14:textId="35FA85A1" w:rsidR="00603AD4" w:rsidRPr="00D55CBE" w:rsidRDefault="00675081" w:rsidP="00C27C4E">
      <w:pPr>
        <w:numPr>
          <w:ilvl w:val="0"/>
          <w:numId w:val="17"/>
        </w:numPr>
        <w:spacing w:after="120" w:line="276" w:lineRule="auto"/>
        <w:jc w:val="both"/>
        <w:rPr>
          <w:bCs/>
          <w:szCs w:val="24"/>
          <w:rFonts w:ascii="Times New Roman" w:eastAsia="SimSun" w:hAnsi="Times New Roman" w:cs="Times New Roman"/>
        </w:rPr>
      </w:pPr>
      <w:r>
        <w:rPr>
          <w:rFonts w:ascii="Times New Roman" w:hAnsi="Times New Roman"/>
        </w:rPr>
        <w:t xml:space="preserve">Långvarig studentmobilitet för studenter och nyutexaminerade med begränsade möjligheter:</w:t>
      </w:r>
      <w:r>
        <w:rPr>
          <w:rFonts w:ascii="Times New Roman" w:hAnsi="Times New Roman"/>
        </w:rPr>
        <w:t xml:space="preserve"> </w:t>
      </w:r>
      <w:r>
        <w:rPr>
          <w:rFonts w:ascii="Times New Roman" w:hAnsi="Times New Roman"/>
        </w:rPr>
        <w:t xml:space="preserve">ett ytterligare tilläggsbelopp på 250 euro per månad utöver det individuella stödets grundbelopp.</w:t>
      </w:r>
      <w:r>
        <w:rPr>
          <w:snapToGrid w:val="0"/>
          <w:rFonts w:ascii="Times New Roman" w:hAnsi="Times New Roman"/>
        </w:rPr>
        <w:t xml:space="preserve"> </w:t>
      </w:r>
    </w:p>
    <w:p w14:paraId="4DEB7429" w14:textId="67C4017E" w:rsidR="00675081" w:rsidRPr="00D55CBE" w:rsidRDefault="00675081" w:rsidP="00C27C4E">
      <w:pPr>
        <w:numPr>
          <w:ilvl w:val="0"/>
          <w:numId w:val="17"/>
        </w:numPr>
        <w:spacing w:after="120" w:line="276" w:lineRule="auto"/>
        <w:ind w:left="709"/>
        <w:jc w:val="both"/>
        <w:rPr>
          <w:rFonts w:ascii="Times New Roman" w:hAnsi="Times New Roman" w:cs="Times New Roman"/>
        </w:rPr>
      </w:pPr>
      <w:r>
        <w:rPr>
          <w:rFonts w:ascii="Times New Roman" w:hAnsi="Times New Roman"/>
        </w:rPr>
        <w:t xml:space="preserve">Finansierade resdagar med stöd</w:t>
      </w:r>
      <w:r>
        <w:rPr>
          <w:rFonts w:ascii="Times New Roman" w:hAnsi="Times New Roman"/>
        </w:rPr>
        <w:t xml:space="preserve"> (gäller för långvarig och kortvarig mobilitet):</w:t>
      </w:r>
      <w:r>
        <w:rPr>
          <w:rFonts w:ascii="Times New Roman" w:hAnsi="Times New Roman"/>
        </w:rPr>
        <w:t xml:space="preserve"> </w:t>
      </w:r>
      <w:r>
        <w:rPr>
          <w:rFonts w:ascii="Times New Roman" w:hAnsi="Times New Roman"/>
        </w:rPr>
        <w:t xml:space="preserve">vid behov kan individuellt stöd för att täcka kostnader för uppehälle betalas ut för restid före och efter verksamheten, dock för högst två resdagar för deltagare och medföljande personer som får bidrag till icke miljövänligt resande (s.k. standardresebidrag) och för högst sex resdagar om de får bidrag till miljövänligt resande.</w:t>
      </w:r>
    </w:p>
    <w:p w14:paraId="4DEB742A" w14:textId="77777777" w:rsidR="00675081" w:rsidRPr="00927089" w:rsidRDefault="00675081" w:rsidP="00675081">
      <w:pPr>
        <w:spacing w:after="0"/>
        <w:rPr>
          <w:b/>
          <w:szCs w:val="24"/>
          <w:rFonts w:ascii="Times New Roman" w:hAnsi="Times New Roman" w:cs="Times New Roman"/>
        </w:rPr>
      </w:pPr>
      <w:r>
        <w:rPr>
          <w:b/>
          <w:rFonts w:ascii="Times New Roman" w:hAnsi="Times New Roman"/>
        </w:rPr>
        <w:t xml:space="preserve">3.</w:t>
      </w:r>
      <w:r>
        <w:rPr>
          <w:b/>
          <w:rFonts w:ascii="Times New Roman" w:hAnsi="Times New Roman"/>
        </w:rPr>
        <w:t xml:space="preserve"> </w:t>
      </w:r>
      <w:r>
        <w:rPr>
          <w:b/>
          <w:rFonts w:ascii="Times New Roman" w:hAnsi="Times New Roman"/>
        </w:rPr>
        <w:t xml:space="preserve">Organisatoriskt stöd</w:t>
      </w:r>
    </w:p>
    <w:p w14:paraId="4DEB742B" w14:textId="77777777" w:rsidR="00675081" w:rsidRPr="00927089" w:rsidRDefault="00675081" w:rsidP="00675081">
      <w:pPr>
        <w:spacing w:after="0"/>
        <w:rPr>
          <w:rFonts w:ascii="Times New Roman" w:hAnsi="Times New Roman" w:cs="Times New Roman"/>
          <w:szCs w:val="24"/>
        </w:rPr>
      </w:pPr>
    </w:p>
    <w:p w14:paraId="4DEB742D" w14:textId="118E26F3" w:rsidR="00675081" w:rsidRPr="00927089" w:rsidRDefault="00675081" w:rsidP="00C27C4E">
      <w:pPr>
        <w:spacing w:after="120"/>
        <w:rPr>
          <w:szCs w:val="24"/>
          <w:rFonts w:ascii="Times New Roman" w:hAnsi="Times New Roman" w:cs="Times New Roman"/>
        </w:rPr>
      </w:pPr>
      <w:r>
        <w:rPr>
          <w:b/>
          <w:rFonts w:ascii="Times New Roman" w:hAnsi="Times New Roman"/>
        </w:rPr>
        <w:t xml:space="preserve">Organisatoriskt stöd till mobilitetsprojektet</w:t>
      </w:r>
    </w:p>
    <w:p w14:paraId="6BF6EBB4" w14:textId="2CCD27F6" w:rsidR="00675081" w:rsidRPr="00F03A25" w:rsidRDefault="58E5EF03" w:rsidP="629FDCDC">
      <w:pPr>
        <w:spacing w:after="0"/>
        <w:rPr>
          <w:i/>
          <w:iCs/>
          <w:color w:val="4AA55B"/>
          <w:sz w:val="24"/>
          <w:szCs w:val="24"/>
          <w:rFonts w:ascii="Times New Roman" w:eastAsia="Times New Roman" w:hAnsi="Times New Roman"/>
        </w:rPr>
      </w:pPr>
      <w:r>
        <w:rPr>
          <w:i/>
          <w:color w:val="4AA55B"/>
          <w:sz w:val="24"/>
          <w:rFonts w:ascii="Times New Roman" w:hAnsi="Times New Roman"/>
        </w:rPr>
        <w:t xml:space="preserve"> </w:t>
      </w:r>
      <w:r>
        <w:rPr>
          <w:i/>
          <w:color w:val="4AA55B"/>
          <w:sz w:val="24"/>
          <w:rFonts w:ascii="Times New Roman" w:hAnsi="Times New Roman"/>
        </w:rPr>
        <w:t xml:space="preserve">[Alternativ för högre utbildning, programområde 131:</w:t>
      </w:r>
    </w:p>
    <w:p w14:paraId="4DEB742E" w14:textId="4EEFFB05" w:rsidR="00675081" w:rsidRPr="00F03A25" w:rsidRDefault="00675081" w:rsidP="00675081">
      <w:pPr>
        <w:spacing w:after="0"/>
        <w:rPr>
          <w:rFonts w:ascii="Times New Roman" w:hAnsi="Times New Roman" w:cs="Times New Roman"/>
        </w:rPr>
      </w:pPr>
      <w:r>
        <w:rPr>
          <w:rFonts w:ascii="Times New Roman" w:hAnsi="Times New Roman"/>
        </w:rPr>
        <w:t xml:space="preserve"> </w:t>
      </w:r>
      <w:r>
        <w:rPr>
          <w:rFonts w:ascii="Times New Roman" w:hAnsi="Times New Roman"/>
        </w:rPr>
        <w:t xml:space="preserve">Upp till och med 100 deltagare:</w:t>
      </w:r>
      <w:r>
        <w:rPr>
          <w:rFonts w:ascii="Times New Roman" w:hAnsi="Times New Roman"/>
        </w:rPr>
        <w:t xml:space="preserve"> </w:t>
      </w:r>
      <w:r>
        <w:rPr>
          <w:rFonts w:ascii="Times New Roman" w:hAnsi="Times New Roman"/>
        </w:rPr>
        <w:t xml:space="preserve">400 euro per deltagare</w:t>
      </w:r>
    </w:p>
    <w:p w14:paraId="4DEB7430" w14:textId="28034508" w:rsidR="00675081" w:rsidRPr="00927089" w:rsidRDefault="00675081" w:rsidP="00C27C4E">
      <w:pPr>
        <w:spacing w:after="120"/>
        <w:rPr>
          <w:szCs w:val="24"/>
          <w:rFonts w:ascii="Times New Roman" w:hAnsi="Times New Roman" w:cs="Times New Roman"/>
        </w:rPr>
      </w:pPr>
      <w:r>
        <w:rPr>
          <w:rFonts w:ascii="Times New Roman" w:hAnsi="Times New Roman"/>
        </w:rPr>
        <w:t xml:space="preserve">+ utöver 100 deltagare:</w:t>
      </w:r>
      <w:r>
        <w:rPr>
          <w:rFonts w:ascii="Times New Roman" w:hAnsi="Times New Roman"/>
        </w:rPr>
        <w:t xml:space="preserve"> </w:t>
      </w:r>
      <w:r>
        <w:rPr>
          <w:rFonts w:ascii="Times New Roman" w:hAnsi="Times New Roman"/>
        </w:rPr>
        <w:t xml:space="preserve">230 euro för varje ytterligare deltagare.</w:t>
      </w:r>
      <w:r>
        <w:rPr>
          <w:i/>
          <w:color w:val="4AA55B"/>
          <w:sz w:val="24"/>
          <w:rFonts w:ascii="Times New Roman" w:hAnsi="Times New Roman"/>
        </w:rPr>
        <w:t xml:space="preserve">]</w:t>
      </w:r>
    </w:p>
    <w:p w14:paraId="2BC11D75" w14:textId="6B740812" w:rsidR="00675081" w:rsidRPr="00927089" w:rsidRDefault="1BDD0339" w:rsidP="629FDCDC">
      <w:pPr>
        <w:spacing w:after="0"/>
        <w:rPr>
          <w:i/>
          <w:iCs/>
          <w:color w:val="4AA55B"/>
          <w:sz w:val="24"/>
          <w:szCs w:val="24"/>
          <w:rFonts w:ascii="Times New Roman" w:eastAsia="Times New Roman" w:hAnsi="Times New Roman"/>
        </w:rPr>
      </w:pPr>
      <w:r>
        <w:rPr>
          <w:i/>
          <w:color w:val="4AA55B"/>
          <w:sz w:val="24"/>
          <w:rFonts w:ascii="Times New Roman" w:hAnsi="Times New Roman"/>
        </w:rPr>
        <w:t xml:space="preserve"> </w:t>
      </w:r>
      <w:r>
        <w:rPr>
          <w:i/>
          <w:color w:val="4AA55B"/>
          <w:sz w:val="24"/>
          <w:rFonts w:ascii="Times New Roman" w:hAnsi="Times New Roman"/>
        </w:rPr>
        <w:t xml:space="preserve">[Alternativ för högre utbildning, programområde 171:</w:t>
      </w:r>
      <w:r>
        <w:rPr>
          <w:i/>
          <w:color w:val="4AA55B"/>
          <w:sz w:val="24"/>
          <w:rFonts w:ascii="Times New Roman" w:hAnsi="Times New Roman"/>
        </w:rPr>
        <w:t xml:space="preserve"> </w:t>
      </w:r>
    </w:p>
    <w:p w14:paraId="4DEB7432" w14:textId="4CE638E7" w:rsidR="00675081" w:rsidRPr="00927089" w:rsidRDefault="00675081" w:rsidP="00C27C4E">
      <w:pPr>
        <w:spacing w:after="120"/>
        <w:rPr>
          <w:szCs w:val="24"/>
          <w:rFonts w:ascii="Times New Roman" w:hAnsi="Times New Roman" w:cs="Times New Roman"/>
        </w:rPr>
      </w:pPr>
      <w:r>
        <w:rPr>
          <w:rFonts w:ascii="Times New Roman" w:hAnsi="Times New Roman"/>
        </w:rPr>
        <w:t xml:space="preserve">500 euro per deltagare.</w:t>
      </w:r>
      <w:r>
        <w:rPr>
          <w:i/>
          <w:color w:val="4AA55B"/>
          <w:sz w:val="24"/>
          <w:rFonts w:ascii="Times New Roman" w:hAnsi="Times New Roman"/>
        </w:rPr>
        <w:t xml:space="preserve">]</w:t>
      </w:r>
    </w:p>
    <w:p w14:paraId="25A931DD" w14:textId="694FD86C" w:rsidR="00675081" w:rsidRPr="00927089" w:rsidRDefault="0F2EE538" w:rsidP="00C27C4E">
      <w:pPr>
        <w:spacing w:after="120"/>
        <w:rPr>
          <w:i/>
          <w:iCs/>
          <w:color w:val="4AA55B"/>
          <w:sz w:val="24"/>
          <w:szCs w:val="24"/>
          <w:rFonts w:ascii="Times New Roman" w:eastAsia="Times New Roman" w:hAnsi="Times New Roman"/>
        </w:rPr>
      </w:pPr>
      <w:r>
        <w:rPr>
          <w:i/>
          <w:color w:val="4AA55B"/>
          <w:sz w:val="24"/>
          <w:rFonts w:ascii="Times New Roman" w:hAnsi="Times New Roman"/>
        </w:rPr>
        <w:t xml:space="preserve">[Alternativ för högre utbildning, programområde 131:</w:t>
      </w:r>
    </w:p>
    <w:p w14:paraId="4DEB7434" w14:textId="66D45F58" w:rsidR="00675081" w:rsidRPr="00927089" w:rsidRDefault="00876E26" w:rsidP="00C27C4E">
      <w:pPr>
        <w:spacing w:after="120"/>
        <w:rPr>
          <w:szCs w:val="24"/>
          <w:rFonts w:ascii="Times New Roman" w:hAnsi="Times New Roman" w:cs="Times New Roman"/>
        </w:rPr>
      </w:pPr>
      <w:r>
        <w:rPr>
          <w:b/>
          <w:rFonts w:ascii="Times New Roman" w:hAnsi="Times New Roman"/>
        </w:rPr>
        <w:t xml:space="preserve">Organisatoriskt stöd till blandade intensivprogram</w:t>
      </w:r>
    </w:p>
    <w:p w14:paraId="4DEB7437" w14:textId="15D73382" w:rsidR="00675081" w:rsidRPr="00927089" w:rsidRDefault="00675081" w:rsidP="00C27C4E">
      <w:pPr>
        <w:spacing w:after="120"/>
        <w:rPr>
          <w:b/>
          <w:szCs w:val="24"/>
          <w:rFonts w:ascii="Times New Roman" w:hAnsi="Times New Roman" w:cs="Times New Roman"/>
        </w:rPr>
      </w:pPr>
      <w:r>
        <w:rPr>
          <w:rFonts w:ascii="Times New Roman" w:hAnsi="Times New Roman"/>
        </w:rPr>
        <w:t xml:space="preserve">400 euro per deltagare, med minst 10 och högst 20 mobila studerande som får stöd genom Erasmus+.</w:t>
      </w:r>
      <w:r>
        <w:rPr>
          <w:i/>
          <w:color w:val="4AA55B"/>
          <w:sz w:val="24"/>
          <w:rFonts w:ascii="Times New Roman" w:hAnsi="Times New Roman"/>
        </w:rPr>
        <w:t xml:space="preserve">]</w:t>
      </w:r>
    </w:p>
    <w:p w14:paraId="4DEB7439" w14:textId="463AEF05" w:rsidR="00675081" w:rsidRPr="00927089" w:rsidRDefault="00675081" w:rsidP="00C27C4E">
      <w:pPr>
        <w:spacing w:after="120"/>
        <w:rPr>
          <w:szCs w:val="24"/>
          <w:rFonts w:ascii="Times New Roman" w:hAnsi="Times New Roman" w:cs="Times New Roman"/>
        </w:rPr>
      </w:pPr>
      <w:r>
        <w:rPr>
          <w:b/>
          <w:rFonts w:ascii="Times New Roman" w:hAnsi="Times New Roman"/>
        </w:rPr>
        <w:t xml:space="preserve">4.</w:t>
      </w:r>
      <w:r>
        <w:rPr>
          <w:b/>
          <w:rFonts w:ascii="Times New Roman" w:hAnsi="Times New Roman"/>
        </w:rPr>
        <w:t xml:space="preserve"> </w:t>
      </w:r>
      <w:r>
        <w:rPr>
          <w:b/>
          <w:rFonts w:ascii="Times New Roman" w:hAnsi="Times New Roman"/>
        </w:rPr>
        <w:t xml:space="preserve">Inkluderingsstöd för organisationer</w:t>
      </w:r>
    </w:p>
    <w:p w14:paraId="1D3FD1DB" w14:textId="12BB6835" w:rsidR="005A4D85" w:rsidRDefault="00675081" w:rsidP="00C27C4E">
      <w:pPr>
        <w:spacing w:after="120"/>
        <w:jc w:val="both"/>
        <w:rPr>
          <w:b/>
          <w:smallCaps/>
          <w:szCs w:val="24"/>
          <w:rFonts w:ascii="Times New Roman" w:hAnsi="Times New Roman" w:cs="Times New Roman"/>
        </w:rPr>
      </w:pPr>
      <w:r>
        <w:rPr>
          <w:rFonts w:ascii="Times New Roman" w:hAnsi="Times New Roman"/>
        </w:rPr>
        <w:t xml:space="preserve">125 euro</w:t>
      </w:r>
      <w:r>
        <w:rPr>
          <w:rFonts w:ascii="Times New Roman" w:hAnsi="Times New Roman"/>
        </w:rPr>
        <w:t xml:space="preserve"> per deltagare för kostnader i samband med anordnandet av mobilitetsverksamhet för deltagare med begränsade möjligheter som får ytterligare stöd, baserat på faktiska kostnader genom budgetkategorin ”Inkluderingsstöd för deltagare”.]</w:t>
      </w:r>
    </w:p>
    <w:p w14:paraId="321EFAFC" w14:textId="338C1EA8" w:rsidR="4A805D30" w:rsidRDefault="4A805D30" w:rsidP="4A805D30">
      <w:pPr>
        <w:spacing w:after="120"/>
        <w:rPr>
          <w:rFonts w:ascii="Times New Roman" w:eastAsia="Times New Roman" w:hAnsi="Times New Roman"/>
          <w:i/>
          <w:iCs/>
          <w:color w:val="4AA55B"/>
          <w:sz w:val="24"/>
          <w:szCs w:val="24"/>
        </w:rPr>
      </w:pPr>
    </w:p>
    <w:p w14:paraId="3D924421" w14:textId="0EF2AE9B" w:rsidR="00C9166B" w:rsidRPr="00927089" w:rsidRDefault="00C9166B" w:rsidP="00C27C4E">
      <w:pPr>
        <w:spacing w:after="120"/>
        <w:rPr>
          <w:b/>
          <w:szCs w:val="24"/>
          <w:rFonts w:ascii="Times New Roman" w:hAnsi="Times New Roman" w:cs="Times New Roman"/>
        </w:rPr>
      </w:pPr>
      <w:r>
        <w:rPr>
          <w:i/>
          <w:color w:val="4AA55B"/>
          <w:sz w:val="24"/>
          <w:rFonts w:ascii="Times New Roman" w:hAnsi="Times New Roman"/>
        </w:rPr>
        <w:t xml:space="preserve">[Alternativ för mobilitet för studerande och personal inom yrkesutbildning</w:t>
      </w:r>
    </w:p>
    <w:p w14:paraId="51F2EA74" w14:textId="77777777" w:rsidR="00DE10CD" w:rsidRPr="00927089" w:rsidRDefault="00DE10CD" w:rsidP="00DE10CD">
      <w:pPr>
        <w:spacing w:after="0"/>
        <w:rPr>
          <w:szCs w:val="24"/>
          <w:rFonts w:ascii="Times New Roman" w:hAnsi="Times New Roman" w:cs="Times New Roman"/>
        </w:rPr>
      </w:pPr>
      <w:r>
        <w:rPr>
          <w:b/>
          <w:rFonts w:ascii="Times New Roman" w:hAnsi="Times New Roman"/>
        </w:rPr>
        <w:t xml:space="preserve">1.</w:t>
      </w:r>
      <w:r>
        <w:rPr>
          <w:b/>
          <w:rFonts w:ascii="Times New Roman" w:hAnsi="Times New Roman"/>
        </w:rPr>
        <w:t xml:space="preserve"> </w:t>
      </w:r>
      <w:r>
        <w:rPr>
          <w:b/>
          <w:rFonts w:ascii="Times New Roman" w:hAnsi="Times New Roman"/>
        </w:rPr>
        <w:t xml:space="preserve">Resor</w:t>
      </w:r>
      <w:r>
        <w:rPr>
          <w:b/>
          <w:rFonts w:ascii="Times New Roman" w:hAnsi="Times New Roman"/>
        </w:rPr>
        <w:t xml:space="preserve"> </w:t>
      </w:r>
    </w:p>
    <w:p w14:paraId="01B636AC" w14:textId="77777777" w:rsidR="0032132D" w:rsidRDefault="0032132D" w:rsidP="00DE10CD">
      <w:pPr>
        <w:spacing w:after="0"/>
        <w:rPr>
          <w:rFonts w:ascii="Times New Roman" w:hAnsi="Times New Roman" w:cs="Times New Roman"/>
          <w:szCs w:val="24"/>
        </w:rPr>
      </w:pP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092"/>
        <w:gridCol w:w="3177"/>
        <w:gridCol w:w="3175"/>
      </w:tblGrid>
      <w:tr w:rsidR="0032132D" w:rsidRPr="00927089" w14:paraId="15C8F6E0" w14:textId="77777777" w:rsidTr="001A4A04">
        <w:trPr>
          <w:trHeight w:val="624"/>
        </w:trPr>
        <w:tc>
          <w:tcPr>
            <w:tcW w:w="163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6084A164" w14:textId="77777777" w:rsidR="0032132D" w:rsidRPr="00325152" w:rsidRDefault="0032132D">
            <w:pPr>
              <w:widowControl w:val="0"/>
              <w:suppressAutoHyphens/>
              <w:autoSpaceDN w:val="0"/>
              <w:spacing w:after="0"/>
              <w:ind w:left="34"/>
              <w:jc w:val="center"/>
              <w:textAlignment w:val="baseline"/>
              <w:rPr>
                <w:snapToGrid w:val="0"/>
                <w:kern w:val="3"/>
                <w:sz w:val="20"/>
                <w:szCs w:val="20"/>
                <w:rFonts w:ascii="Times New Roman" w:eastAsia="SimSun" w:hAnsi="Times New Roman" w:cs="Times New Roman"/>
              </w:rPr>
            </w:pPr>
            <w:r>
              <w:rPr>
                <w:b/>
                <w:snapToGrid w:val="0"/>
                <w:sz w:val="20"/>
                <w:rFonts w:ascii="Times New Roman" w:hAnsi="Times New Roman"/>
              </w:rPr>
              <w:t xml:space="preserve">Avstånd</w:t>
            </w:r>
          </w:p>
        </w:tc>
        <w:tc>
          <w:tcPr>
            <w:tcW w:w="168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5B30587C" w14:textId="309E1AD4" w:rsidR="0032132D" w:rsidRPr="001A4A04" w:rsidRDefault="0032132D">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Miljövänligt resande </w:t>
            </w:r>
            <w:r>
              <w:rPr>
                <w:b/>
                <w:snapToGrid w:val="0"/>
                <w:sz w:val="20"/>
                <w:rFonts w:ascii="Times New Roman" w:hAnsi="Times New Roman"/>
              </w:rPr>
              <w:br/>
            </w:r>
            <w:r>
              <w:rPr>
                <w:b/>
                <w:snapToGrid w:val="0"/>
                <w:sz w:val="20"/>
                <w:rFonts w:ascii="Times New Roman" w:hAnsi="Times New Roman"/>
              </w:rPr>
              <w:t xml:space="preserve">Belopp per deltagare</w:t>
            </w:r>
          </w:p>
        </w:tc>
        <w:tc>
          <w:tcPr>
            <w:tcW w:w="1681" w:type="pct"/>
            <w:tcBorders>
              <w:top w:val="single" w:sz="4" w:space="0" w:color="auto"/>
              <w:left w:val="single" w:sz="4" w:space="0" w:color="auto"/>
              <w:bottom w:val="single" w:sz="4" w:space="0" w:color="auto"/>
              <w:right w:val="single" w:sz="4" w:space="0" w:color="auto"/>
            </w:tcBorders>
            <w:shd w:val="pct10" w:color="auto" w:fill="auto"/>
            <w:vAlign w:val="center"/>
          </w:tcPr>
          <w:p w14:paraId="68BF811C" w14:textId="041D3A28" w:rsidR="0032132D" w:rsidRPr="001A4A04" w:rsidRDefault="0032132D" w:rsidP="00B805D5">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Icke miljövänligt resande </w:t>
            </w:r>
            <w:r>
              <w:rPr>
                <w:b/>
                <w:snapToGrid w:val="0"/>
                <w:sz w:val="20"/>
                <w:rFonts w:ascii="Times New Roman" w:hAnsi="Times New Roman"/>
              </w:rPr>
              <w:br/>
            </w:r>
            <w:r>
              <w:rPr>
                <w:b/>
                <w:snapToGrid w:val="0"/>
                <w:sz w:val="20"/>
                <w:rFonts w:ascii="Times New Roman" w:hAnsi="Times New Roman"/>
              </w:rPr>
              <w:t xml:space="preserve">Belopp per deltagare</w:t>
            </w:r>
          </w:p>
        </w:tc>
      </w:tr>
      <w:tr w:rsidR="0032132D" w:rsidRPr="00927089" w14:paraId="73366269"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59B3B1D6" w14:textId="4A1FA862"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5DBA3D00" w14:textId="529262EC"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56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3162C" w14:textId="26B93650" w:rsidR="0032132D" w:rsidRPr="001A4A04" w:rsidRDefault="0032132D" w:rsidP="00D73D22">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 euro</w:t>
            </w:r>
          </w:p>
        </w:tc>
      </w:tr>
      <w:tr w:rsidR="0032132D" w:rsidRPr="00927089" w14:paraId="0E7351F4"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086A3A7A" w14:textId="1C1999F2"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100–499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6E52162F" w14:textId="65816F26"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285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vAlign w:val="center"/>
          </w:tcPr>
          <w:p w14:paraId="5E2A0E4C" w14:textId="2A655C8D" w:rsidR="0032132D" w:rsidRPr="001A4A04" w:rsidRDefault="0032132D" w:rsidP="00D73D22">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211 euro</w:t>
            </w:r>
          </w:p>
        </w:tc>
      </w:tr>
      <w:tr w:rsidR="0032132D" w:rsidRPr="00927089" w14:paraId="3E60C113"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791BB708" w14:textId="619A1C16"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500–1 999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3749B35B" w14:textId="28EB4D5D"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417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vAlign w:val="center"/>
          </w:tcPr>
          <w:p w14:paraId="217270DE" w14:textId="0D9C5DA0" w:rsidR="0032132D" w:rsidRPr="001A4A04" w:rsidRDefault="0032132D" w:rsidP="00D73D22">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309 euro</w:t>
            </w:r>
          </w:p>
        </w:tc>
      </w:tr>
      <w:tr w:rsidR="0032132D" w:rsidRPr="00927089" w14:paraId="241A96B3"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20DBDA3C" w14:textId="271C518A"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2 000–2 999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2D4FEB97" w14:textId="0DB506C8"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535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vAlign w:val="center"/>
          </w:tcPr>
          <w:p w14:paraId="6E0DD7BE" w14:textId="42C072C8" w:rsidR="0032132D" w:rsidRPr="001A4A04" w:rsidRDefault="0032132D" w:rsidP="00D73D22">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395 euro</w:t>
            </w:r>
          </w:p>
        </w:tc>
      </w:tr>
      <w:tr w:rsidR="0032132D" w:rsidRPr="00927089" w14:paraId="3AA66B3A"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2B14227A" w14:textId="76F8053D"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3 000–3 999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3E7B66CE" w14:textId="17F7D79B"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785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vAlign w:val="center"/>
          </w:tcPr>
          <w:p w14:paraId="1F23C76D" w14:textId="6C002A36" w:rsidR="0032132D" w:rsidRPr="001A4A04" w:rsidRDefault="0032132D" w:rsidP="00D73D22">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580 euro</w:t>
            </w:r>
          </w:p>
        </w:tc>
      </w:tr>
      <w:tr w:rsidR="0032132D" w:rsidRPr="00927089" w14:paraId="41F68C3B"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1D6C669D" w14:textId="7786A996"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4 000–7 999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62A96701" w14:textId="778C79C0"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186A1" w14:textId="5D60455D" w:rsidR="0032132D" w:rsidRPr="001A4A04" w:rsidRDefault="0032132D" w:rsidP="00D73D22">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p>
        </w:tc>
      </w:tr>
      <w:tr w:rsidR="0032132D" w:rsidRPr="00927089" w14:paraId="17520BFB" w14:textId="77777777" w:rsidTr="001A4A04">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2A6E80B0" w14:textId="136A7B13"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8 000 km eller mer</w:t>
            </w:r>
          </w:p>
        </w:tc>
        <w:tc>
          <w:tcPr>
            <w:tcW w:w="1682" w:type="pct"/>
            <w:tcBorders>
              <w:top w:val="single" w:sz="4" w:space="0" w:color="auto"/>
              <w:left w:val="single" w:sz="4" w:space="0" w:color="auto"/>
              <w:bottom w:val="single" w:sz="4" w:space="0" w:color="auto"/>
              <w:right w:val="single" w:sz="4" w:space="0" w:color="auto"/>
            </w:tcBorders>
            <w:vAlign w:val="center"/>
            <w:hideMark/>
          </w:tcPr>
          <w:p w14:paraId="6C4B9DD3" w14:textId="50318D86"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2A934" w14:textId="4F75D9AC" w:rsidR="0032132D" w:rsidRPr="001A4A04" w:rsidRDefault="0032132D">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r>
    </w:tbl>
    <w:p w14:paraId="55AE4E70" w14:textId="77777777" w:rsidR="0032132D" w:rsidRDefault="0032132D" w:rsidP="00DE10CD">
      <w:pPr>
        <w:spacing w:after="0"/>
        <w:rPr>
          <w:rFonts w:ascii="Times New Roman" w:hAnsi="Times New Roman" w:cs="Times New Roman"/>
          <w:szCs w:val="24"/>
        </w:rPr>
      </w:pPr>
    </w:p>
    <w:p w14:paraId="77B021B7" w14:textId="21058076" w:rsidR="00DE10CD" w:rsidRPr="00927089" w:rsidRDefault="00DE10CD" w:rsidP="001A4A04">
      <w:pPr>
        <w:spacing w:after="0"/>
        <w:ind w:left="1134" w:hanging="1134"/>
        <w:rPr>
          <w:szCs w:val="24"/>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Individuellt stöd</w:t>
      </w:r>
    </w:p>
    <w:p w14:paraId="1AE9A04A" w14:textId="77777777" w:rsidR="00DE10CD" w:rsidRPr="00927089" w:rsidRDefault="00DE10CD" w:rsidP="00DE10CD">
      <w:pPr>
        <w:spacing w:after="0"/>
        <w:rPr>
          <w:rFonts w:ascii="Times New Roman" w:eastAsia="SimSun" w:hAnsi="Times New Roman" w:cs="Times New Roman"/>
          <w:snapToGrid w:val="0"/>
          <w:kern w:val="3"/>
          <w:szCs w:val="24"/>
          <w:lang w:eastAsia="zh-CN"/>
        </w:rPr>
      </w:pPr>
    </w:p>
    <w:p w14:paraId="0FB6E498" w14:textId="77777777" w:rsidR="00DE10CD" w:rsidRPr="00927089" w:rsidRDefault="00DE10CD" w:rsidP="00DE10CD">
      <w:pPr>
        <w:spacing w:after="0"/>
        <w:rPr>
          <w:szCs w:val="24"/>
          <w:u w:val="single"/>
          <w:rFonts w:ascii="Times New Roman" w:hAnsi="Times New Roman" w:cs="Times New Roman"/>
        </w:rPr>
      </w:pPr>
      <w:r>
        <w:rPr>
          <w:highlight w:val="cyan"/>
          <w:rFonts w:ascii="Times New Roman" w:hAnsi="Times New Roman"/>
        </w:rPr>
        <w:t xml:space="preserve">[Det nationella programkontoret ska fylla i tabellen med exakt belopp enligt ansökningsformuläret]</w:t>
      </w:r>
    </w:p>
    <w:p w14:paraId="766C470C" w14:textId="77777777" w:rsidR="00DE10CD" w:rsidRPr="00927089" w:rsidRDefault="00DE10CD" w:rsidP="00DE10CD">
      <w:pPr>
        <w:spacing w:after="0"/>
        <w:rPr>
          <w:rFonts w:ascii="Times New Roman" w:hAnsi="Times New Roman" w:cs="Times New Roman"/>
          <w:u w:val="single"/>
        </w:rPr>
      </w:pPr>
    </w:p>
    <w:tbl>
      <w:tblPr>
        <w:tblW w:w="4944" w:type="pct"/>
        <w:tblInd w:w="108" w:type="dxa"/>
        <w:tblLook w:val="0000" w:firstRow="0" w:lastRow="0" w:firstColumn="0" w:lastColumn="0" w:noHBand="0" w:noVBand="0"/>
      </w:tblPr>
      <w:tblGrid>
        <w:gridCol w:w="4528"/>
        <w:gridCol w:w="2471"/>
        <w:gridCol w:w="2470"/>
      </w:tblGrid>
      <w:tr w:rsidR="00782D62" w:rsidRPr="00927089" w14:paraId="6C8CC7DF" w14:textId="77777777" w:rsidTr="001A4A04">
        <w:trPr>
          <w:cantSplit/>
          <w:trHeight w:val="624"/>
        </w:trPr>
        <w:tc>
          <w:tcPr>
            <w:tcW w:w="2391" w:type="pct"/>
            <w:tcBorders>
              <w:top w:val="single" w:sz="4" w:space="0" w:color="auto"/>
              <w:left w:val="single" w:sz="4" w:space="0" w:color="auto"/>
              <w:bottom w:val="single" w:sz="6" w:space="0" w:color="auto"/>
              <w:right w:val="nil"/>
            </w:tcBorders>
            <w:shd w:val="clear" w:color="auto" w:fill="E7E6E6" w:themeFill="background2"/>
            <w:vAlign w:val="center"/>
          </w:tcPr>
          <w:p w14:paraId="32EEA187" w14:textId="77777777" w:rsidR="00DE10CD" w:rsidRPr="001A4A04" w:rsidRDefault="00DE10CD" w:rsidP="00B303CB">
            <w:pPr>
              <w:autoSpaceDE w:val="0"/>
              <w:adjustRightInd w:val="0"/>
              <w:spacing w:after="0"/>
              <w:jc w:val="center"/>
              <w:rPr>
                <w:sz w:val="20"/>
                <w:szCs w:val="20"/>
                <w:rFonts w:ascii="Times New Roman" w:hAnsi="Times New Roman" w:cs="Times New Roman"/>
              </w:rPr>
            </w:pPr>
            <w:r>
              <w:rPr>
                <w:b/>
                <w:sz w:val="20"/>
                <w:rFonts w:ascii="Times New Roman" w:hAnsi="Times New Roman"/>
              </w:rPr>
              <w:t xml:space="preserve">Mottagande land</w:t>
            </w:r>
          </w:p>
        </w:tc>
        <w:tc>
          <w:tcPr>
            <w:tcW w:w="1305" w:type="pct"/>
            <w:tcBorders>
              <w:top w:val="single" w:sz="4" w:space="0" w:color="auto"/>
              <w:left w:val="single" w:sz="6" w:space="0" w:color="auto"/>
              <w:right w:val="single" w:sz="6" w:space="0" w:color="auto"/>
            </w:tcBorders>
            <w:shd w:val="clear" w:color="auto" w:fill="E7E6E6" w:themeFill="background2"/>
            <w:vAlign w:val="center"/>
          </w:tcPr>
          <w:p w14:paraId="07B78FCA" w14:textId="2EDAB529" w:rsidR="00DE10CD" w:rsidRPr="001A4A04" w:rsidRDefault="00DE10CD" w:rsidP="00DA5EF6">
            <w:pPr>
              <w:autoSpaceDE w:val="0"/>
              <w:adjustRightInd w:val="0"/>
              <w:spacing w:after="0"/>
              <w:jc w:val="center"/>
              <w:rPr>
                <w:b/>
                <w:kern w:val="3"/>
                <w:sz w:val="20"/>
                <w:szCs w:val="20"/>
                <w:rFonts w:ascii="Times New Roman" w:eastAsia="SimSun" w:hAnsi="Times New Roman" w:cs="Times New Roman"/>
              </w:rPr>
            </w:pPr>
            <w:r>
              <w:rPr>
                <w:b/>
                <w:sz w:val="20"/>
                <w:rFonts w:ascii="Times New Roman" w:hAnsi="Times New Roman"/>
              </w:rPr>
              <w:t xml:space="preserve">Studerande</w:t>
            </w:r>
          </w:p>
          <w:p w14:paraId="2813E065" w14:textId="5FC58B30" w:rsidR="00DE10CD" w:rsidRPr="001A4A04" w:rsidRDefault="00DE10CD" w:rsidP="00DA5EF6">
            <w:pPr>
              <w:autoSpaceDE w:val="0"/>
              <w:adjustRightInd w:val="0"/>
              <w:spacing w:after="0"/>
              <w:jc w:val="center"/>
              <w:rPr>
                <w:b/>
                <w:kern w:val="3"/>
                <w:sz w:val="20"/>
                <w:szCs w:val="20"/>
                <w:rFonts w:ascii="Times New Roman" w:eastAsia="SimSun" w:hAnsi="Times New Roman" w:cs="Times New Roman"/>
              </w:rPr>
            </w:pPr>
            <w:r>
              <w:rPr>
                <w:b/>
                <w:sz w:val="20"/>
                <w:rFonts w:ascii="Times New Roman" w:hAnsi="Times New Roman"/>
              </w:rPr>
              <w:t xml:space="preserve">Grundbelopp per dag</w:t>
            </w:r>
          </w:p>
        </w:tc>
        <w:tc>
          <w:tcPr>
            <w:tcW w:w="1304" w:type="pct"/>
            <w:tcBorders>
              <w:top w:val="single" w:sz="4" w:space="0" w:color="auto"/>
              <w:left w:val="single" w:sz="6" w:space="0" w:color="auto"/>
              <w:right w:val="single" w:sz="4" w:space="0" w:color="auto"/>
            </w:tcBorders>
            <w:shd w:val="clear" w:color="auto" w:fill="E7E6E6" w:themeFill="background2"/>
            <w:vAlign w:val="center"/>
          </w:tcPr>
          <w:p w14:paraId="1D945C62" w14:textId="1764BA92" w:rsidR="00DE10CD" w:rsidRPr="001A4A04" w:rsidRDefault="00DE10CD" w:rsidP="00DA5EF6">
            <w:pPr>
              <w:autoSpaceDE w:val="0"/>
              <w:adjustRightInd w:val="0"/>
              <w:spacing w:after="0"/>
              <w:jc w:val="center"/>
              <w:rPr>
                <w:b/>
                <w:kern w:val="3"/>
                <w:sz w:val="20"/>
                <w:szCs w:val="20"/>
                <w:rFonts w:ascii="Times New Roman" w:eastAsia="SimSun" w:hAnsi="Times New Roman" w:cs="Times New Roman"/>
              </w:rPr>
            </w:pPr>
            <w:r>
              <w:rPr>
                <w:b/>
                <w:sz w:val="20"/>
                <w:rFonts w:ascii="Times New Roman" w:hAnsi="Times New Roman"/>
              </w:rPr>
              <w:t xml:space="preserve">Personal</w:t>
            </w:r>
          </w:p>
          <w:p w14:paraId="5FA8DF56" w14:textId="6FDD61A0" w:rsidR="00DE10CD" w:rsidRPr="001A4A04" w:rsidRDefault="00DE10CD" w:rsidP="00DA5EF6">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Grundbelopp per dag</w:t>
            </w:r>
          </w:p>
        </w:tc>
      </w:tr>
      <w:tr w:rsidR="00DE10CD" w:rsidRPr="00927089" w14:paraId="7A6C4CE1" w14:textId="77777777" w:rsidTr="001A4A04">
        <w:trPr>
          <w:trHeight w:val="1134"/>
        </w:trPr>
        <w:tc>
          <w:tcPr>
            <w:tcW w:w="2391"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6FDCA9D9" w14:textId="0675CAFB" w:rsidR="00DE10CD" w:rsidRPr="001A4A04" w:rsidRDefault="00E40CBD"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Länder i grupp 1:</w:t>
            </w:r>
          </w:p>
          <w:p w14:paraId="7F6CE323" w14:textId="1AF72CEA" w:rsidR="00DE10CD" w:rsidRPr="001A4A04" w:rsidRDefault="00DE10CD" w:rsidP="00B303CB">
            <w:pPr>
              <w:autoSpaceDE w:val="0"/>
              <w:adjustRightInd w:val="0"/>
              <w:spacing w:after="0"/>
              <w:jc w:val="center"/>
              <w:rPr>
                <w:bCs/>
                <w:sz w:val="20"/>
                <w:szCs w:val="20"/>
                <w:rFonts w:ascii="Times New Roman" w:hAnsi="Times New Roman" w:cs="Times New Roman"/>
              </w:rPr>
            </w:pPr>
            <w:r>
              <w:rPr>
                <w:sz w:val="20"/>
                <w:rFonts w:ascii="Times New Roman" w:hAnsi="Times New Roman"/>
              </w:rPr>
              <w:t xml:space="preserve">Belgien, Danmark, Finland, Frankrike, Irland, Island, Italien, Liechtenstein, Luxemburg, Nederländerna, Norge, Sverige, Tyskland, Österrike</w:t>
            </w:r>
          </w:p>
        </w:tc>
        <w:tc>
          <w:tcPr>
            <w:tcW w:w="1305" w:type="pct"/>
            <w:tcBorders>
              <w:top w:val="single" w:sz="6" w:space="0" w:color="auto"/>
              <w:left w:val="single" w:sz="6" w:space="0" w:color="auto"/>
              <w:bottom w:val="single" w:sz="6" w:space="0" w:color="auto"/>
              <w:right w:val="single" w:sz="6" w:space="0" w:color="auto"/>
            </w:tcBorders>
            <w:vAlign w:val="center"/>
          </w:tcPr>
          <w:p w14:paraId="0F52B8EB" w14:textId="1782D52B" w:rsidR="00DE10CD" w:rsidRPr="00A029B4" w:rsidRDefault="00A576B6" w:rsidP="00B303CB">
            <w:pPr>
              <w:spacing w:after="0"/>
              <w:jc w:val="center"/>
              <w:rPr>
                <w:sz w:val="20"/>
                <w:szCs w:val="20"/>
                <w:rFonts w:ascii="Times New Roman" w:hAnsi="Times New Roman" w:cs="Times New Roman"/>
              </w:rPr>
            </w:pPr>
            <w:r>
              <w:rPr>
                <w:sz w:val="20"/>
                <w:highlight w:val="cyan"/>
                <w:rFonts w:ascii="Times New Roman" w:hAnsi="Times New Roman"/>
              </w:rPr>
              <w:t xml:space="preserve">[48–127]</w:t>
            </w:r>
            <w:r>
              <w:rPr>
                <w:sz w:val="20"/>
                <w:rFonts w:ascii="Times New Roman" w:hAnsi="Times New Roman"/>
              </w:rPr>
              <w:t xml:space="preserve"> euro</w:t>
            </w:r>
          </w:p>
        </w:tc>
        <w:tc>
          <w:tcPr>
            <w:tcW w:w="1304" w:type="pct"/>
            <w:tcBorders>
              <w:top w:val="single" w:sz="6" w:space="0" w:color="auto"/>
              <w:left w:val="single" w:sz="6" w:space="0" w:color="auto"/>
              <w:bottom w:val="single" w:sz="6" w:space="0" w:color="auto"/>
              <w:right w:val="single" w:sz="6" w:space="0" w:color="auto"/>
            </w:tcBorders>
            <w:vAlign w:val="center"/>
          </w:tcPr>
          <w:p w14:paraId="738CC4F1" w14:textId="11388307" w:rsidR="00DE10CD" w:rsidRPr="00A029B4" w:rsidRDefault="00A576B6" w:rsidP="00B303CB">
            <w:pPr>
              <w:spacing w:after="0"/>
              <w:jc w:val="center"/>
              <w:rPr>
                <w:sz w:val="20"/>
                <w:szCs w:val="20"/>
                <w:rFonts w:ascii="Times New Roman" w:hAnsi="Times New Roman" w:cs="Times New Roman"/>
              </w:rPr>
            </w:pPr>
            <w:r>
              <w:rPr>
                <w:sz w:val="20"/>
                <w:highlight w:val="cyan"/>
                <w:rFonts w:ascii="Times New Roman" w:hAnsi="Times New Roman"/>
              </w:rPr>
              <w:t xml:space="preserve">[107–191]</w:t>
            </w:r>
            <w:r>
              <w:rPr>
                <w:sz w:val="20"/>
                <w:rFonts w:ascii="Times New Roman" w:hAnsi="Times New Roman"/>
              </w:rPr>
              <w:t xml:space="preserve"> euro</w:t>
            </w:r>
          </w:p>
        </w:tc>
      </w:tr>
      <w:tr w:rsidR="00DE10CD" w:rsidRPr="00927089" w14:paraId="007262B5" w14:textId="77777777" w:rsidTr="001A4A04">
        <w:trPr>
          <w:trHeight w:val="850"/>
        </w:trPr>
        <w:tc>
          <w:tcPr>
            <w:tcW w:w="2391"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7CE5358" w14:textId="3E8ED528" w:rsidR="00DE10CD" w:rsidRPr="00C31B50" w:rsidRDefault="00E40CBD"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Länder i grupp 2:</w:t>
            </w:r>
          </w:p>
          <w:p w14:paraId="31601755" w14:textId="769655FC" w:rsidR="00DE10CD" w:rsidRPr="00C31B50" w:rsidRDefault="00DE10CD" w:rsidP="00B303CB">
            <w:pPr>
              <w:autoSpaceDE w:val="0"/>
              <w:adjustRightInd w:val="0"/>
              <w:spacing w:after="0"/>
              <w:jc w:val="center"/>
              <w:rPr>
                <w:bCs/>
                <w:sz w:val="20"/>
                <w:szCs w:val="20"/>
                <w:rFonts w:ascii="Times New Roman" w:hAnsi="Times New Roman" w:cs="Times New Roman"/>
              </w:rPr>
            </w:pPr>
            <w:r>
              <w:rPr>
                <w:sz w:val="20"/>
                <w:rFonts w:ascii="Times New Roman" w:hAnsi="Times New Roman"/>
              </w:rPr>
              <w:t xml:space="preserve">Cypern, Estland, Grekland, Lettland, Malta, Portugal, Slovakien, Slovenien, Spanien, Tjeckien</w:t>
            </w:r>
          </w:p>
        </w:tc>
        <w:tc>
          <w:tcPr>
            <w:tcW w:w="1305" w:type="pct"/>
            <w:tcBorders>
              <w:top w:val="single" w:sz="6" w:space="0" w:color="auto"/>
              <w:left w:val="single" w:sz="6" w:space="0" w:color="auto"/>
              <w:bottom w:val="single" w:sz="6" w:space="0" w:color="auto"/>
              <w:right w:val="single" w:sz="6" w:space="0" w:color="auto"/>
            </w:tcBorders>
            <w:vAlign w:val="center"/>
          </w:tcPr>
          <w:p w14:paraId="4E6BF2D7" w14:textId="006D89C7" w:rsidR="00DE10CD" w:rsidRPr="00A029B4" w:rsidRDefault="00A576B6" w:rsidP="00B303CB">
            <w:pPr>
              <w:spacing w:after="0"/>
              <w:jc w:val="center"/>
              <w:rPr>
                <w:sz w:val="20"/>
                <w:szCs w:val="20"/>
                <w:rFonts w:ascii="Times New Roman" w:hAnsi="Times New Roman" w:cs="Times New Roman"/>
              </w:rPr>
            </w:pPr>
            <w:r>
              <w:rPr>
                <w:sz w:val="20"/>
                <w:highlight w:val="cyan"/>
                <w:rFonts w:ascii="Times New Roman" w:hAnsi="Times New Roman"/>
              </w:rPr>
              <w:t xml:space="preserve">[41–110]</w:t>
            </w:r>
            <w:r>
              <w:rPr>
                <w:sz w:val="20"/>
                <w:rFonts w:ascii="Times New Roman" w:hAnsi="Times New Roman"/>
              </w:rPr>
              <w:t xml:space="preserve"> euro</w:t>
            </w:r>
          </w:p>
        </w:tc>
        <w:tc>
          <w:tcPr>
            <w:tcW w:w="1304" w:type="pct"/>
            <w:tcBorders>
              <w:top w:val="single" w:sz="6" w:space="0" w:color="auto"/>
              <w:left w:val="single" w:sz="6" w:space="0" w:color="auto"/>
              <w:bottom w:val="single" w:sz="6" w:space="0" w:color="auto"/>
              <w:right w:val="single" w:sz="6" w:space="0" w:color="auto"/>
            </w:tcBorders>
            <w:vAlign w:val="center"/>
          </w:tcPr>
          <w:p w14:paraId="1E500F94" w14:textId="054B5A0F" w:rsidR="00DE10CD" w:rsidRPr="00A029B4" w:rsidRDefault="00A576B6" w:rsidP="00B303CB">
            <w:pPr>
              <w:spacing w:after="0"/>
              <w:jc w:val="center"/>
              <w:rPr>
                <w:sz w:val="20"/>
                <w:szCs w:val="20"/>
                <w:rFonts w:ascii="Times New Roman" w:hAnsi="Times New Roman" w:cs="Times New Roman"/>
              </w:rPr>
            </w:pPr>
            <w:r>
              <w:rPr>
                <w:sz w:val="20"/>
                <w:highlight w:val="cyan"/>
                <w:rFonts w:ascii="Times New Roman" w:hAnsi="Times New Roman"/>
              </w:rPr>
              <w:t xml:space="preserve">[95–169]</w:t>
            </w:r>
            <w:r>
              <w:rPr>
                <w:sz w:val="20"/>
                <w:rFonts w:ascii="Times New Roman" w:hAnsi="Times New Roman"/>
              </w:rPr>
              <w:t xml:space="preserve"> euro</w:t>
            </w:r>
          </w:p>
        </w:tc>
      </w:tr>
      <w:tr w:rsidR="00DE10CD" w:rsidRPr="00927089" w14:paraId="3A6334B1" w14:textId="77777777" w:rsidTr="001A4A04">
        <w:trPr>
          <w:trHeight w:val="850"/>
        </w:trPr>
        <w:tc>
          <w:tcPr>
            <w:tcW w:w="2391"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F41673C" w14:textId="2813AF75" w:rsidR="00DE10CD" w:rsidRPr="001A4A04" w:rsidRDefault="00E40CBD"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Länder i grupp 3:</w:t>
            </w:r>
          </w:p>
          <w:p w14:paraId="4B224C74" w14:textId="41F790FE" w:rsidR="00DE10CD" w:rsidRPr="001A4A04" w:rsidRDefault="00DE10CD" w:rsidP="00B303CB">
            <w:pPr>
              <w:autoSpaceDE w:val="0"/>
              <w:adjustRightInd w:val="0"/>
              <w:spacing w:after="0"/>
              <w:jc w:val="center"/>
              <w:rPr>
                <w:bCs/>
                <w:sz w:val="20"/>
                <w:szCs w:val="20"/>
                <w:rFonts w:ascii="Times New Roman" w:hAnsi="Times New Roman" w:cs="Times New Roman"/>
              </w:rPr>
            </w:pPr>
            <w:r>
              <w:rPr>
                <w:sz w:val="20"/>
                <w:rFonts w:ascii="Times New Roman" w:hAnsi="Times New Roman"/>
              </w:rPr>
              <w:t xml:space="preserve">Bulgarien, Kroatien, Litauen, Nordmakedonien, Polen, Rumänien, Serbien, Turkiet, Ungern</w:t>
            </w:r>
          </w:p>
        </w:tc>
        <w:tc>
          <w:tcPr>
            <w:tcW w:w="1305" w:type="pct"/>
            <w:tcBorders>
              <w:top w:val="single" w:sz="6" w:space="0" w:color="auto"/>
              <w:left w:val="single" w:sz="6" w:space="0" w:color="auto"/>
              <w:bottom w:val="single" w:sz="6" w:space="0" w:color="auto"/>
              <w:right w:val="single" w:sz="6" w:space="0" w:color="auto"/>
            </w:tcBorders>
            <w:vAlign w:val="center"/>
          </w:tcPr>
          <w:p w14:paraId="7DDBD368" w14:textId="5182395D" w:rsidR="00DE10CD" w:rsidRPr="00A029B4" w:rsidRDefault="00A576B6" w:rsidP="00B303CB">
            <w:pPr>
              <w:spacing w:after="0"/>
              <w:jc w:val="center"/>
              <w:rPr>
                <w:sz w:val="20"/>
                <w:szCs w:val="20"/>
                <w:rFonts w:ascii="Times New Roman" w:hAnsi="Times New Roman" w:cs="Times New Roman"/>
              </w:rPr>
            </w:pPr>
            <w:r>
              <w:rPr>
                <w:sz w:val="20"/>
                <w:highlight w:val="cyan"/>
                <w:rFonts w:ascii="Times New Roman" w:hAnsi="Times New Roman"/>
              </w:rPr>
              <w:t xml:space="preserve">[36–93]</w:t>
            </w:r>
            <w:r>
              <w:rPr>
                <w:sz w:val="20"/>
                <w:rFonts w:ascii="Times New Roman" w:hAnsi="Times New Roman"/>
              </w:rPr>
              <w:t xml:space="preserve"> euro</w:t>
            </w:r>
          </w:p>
        </w:tc>
        <w:tc>
          <w:tcPr>
            <w:tcW w:w="1304" w:type="pct"/>
            <w:tcBorders>
              <w:top w:val="single" w:sz="6" w:space="0" w:color="auto"/>
              <w:left w:val="single" w:sz="6" w:space="0" w:color="auto"/>
              <w:bottom w:val="single" w:sz="6" w:space="0" w:color="auto"/>
              <w:right w:val="single" w:sz="6" w:space="0" w:color="auto"/>
            </w:tcBorders>
            <w:vAlign w:val="center"/>
          </w:tcPr>
          <w:p w14:paraId="754A31BE" w14:textId="6016D33E" w:rsidR="00DE10CD" w:rsidRPr="00A029B4" w:rsidRDefault="00A576B6" w:rsidP="00B303CB">
            <w:pPr>
              <w:spacing w:after="0"/>
              <w:jc w:val="center"/>
              <w:rPr>
                <w:sz w:val="20"/>
                <w:szCs w:val="20"/>
                <w:rFonts w:ascii="Times New Roman" w:hAnsi="Times New Roman" w:cs="Times New Roman"/>
              </w:rPr>
            </w:pPr>
            <w:r>
              <w:rPr>
                <w:sz w:val="20"/>
                <w:highlight w:val="cyan"/>
                <w:rFonts w:ascii="Times New Roman" w:hAnsi="Times New Roman"/>
              </w:rPr>
              <w:t xml:space="preserve">[84–148]</w:t>
            </w:r>
            <w:r>
              <w:rPr>
                <w:sz w:val="20"/>
                <w:rFonts w:ascii="Times New Roman" w:hAnsi="Times New Roman"/>
              </w:rPr>
              <w:t xml:space="preserve"> euro</w:t>
            </w:r>
          </w:p>
        </w:tc>
      </w:tr>
    </w:tbl>
    <w:p w14:paraId="0AE94F15" w14:textId="77777777" w:rsidR="00DE10CD" w:rsidRPr="00927089" w:rsidRDefault="00DE10CD" w:rsidP="00DE10CD">
      <w:pPr>
        <w:spacing w:after="0"/>
        <w:rPr>
          <w:rFonts w:ascii="Times New Roman" w:hAnsi="Times New Roman" w:cs="Times New Roman"/>
          <w:b/>
          <w:szCs w:val="24"/>
          <w:u w:val="single"/>
        </w:rPr>
      </w:pPr>
    </w:p>
    <w:p w14:paraId="415DD65F" w14:textId="17195E66" w:rsidR="00203DA2" w:rsidRDefault="00DE10CD" w:rsidP="00C31B50">
      <w:pPr>
        <w:spacing w:after="120"/>
        <w:jc w:val="both"/>
        <w:rPr>
          <w:szCs w:val="24"/>
          <w:rFonts w:ascii="Times New Roman" w:hAnsi="Times New Roman" w:cs="Times New Roman"/>
        </w:rPr>
      </w:pPr>
      <w:r>
        <w:rPr>
          <w:rFonts w:ascii="Times New Roman" w:hAnsi="Times New Roman"/>
        </w:rPr>
        <w:t xml:space="preserve">Grundbeloppet betalas ut till och med den 14:e verksamhetsdagen.</w:t>
      </w:r>
      <w:r>
        <w:rPr>
          <w:rFonts w:ascii="Times New Roman" w:hAnsi="Times New Roman"/>
        </w:rPr>
        <w:t xml:space="preserve"> </w:t>
      </w:r>
      <w:r>
        <w:rPr>
          <w:rFonts w:ascii="Times New Roman" w:hAnsi="Times New Roman"/>
        </w:rPr>
        <w:t xml:space="preserve">Från och med den 15:e verksamhetsdagen utbetalas ett belopp på 70 % av grundbeloppet.</w:t>
      </w:r>
      <w:r>
        <w:rPr>
          <w:rFonts w:ascii="Times New Roman" w:hAnsi="Times New Roman"/>
        </w:rPr>
        <w:t xml:space="preserve"> </w:t>
      </w:r>
      <w:r>
        <w:rPr>
          <w:rFonts w:ascii="Times New Roman" w:hAnsi="Times New Roman"/>
        </w:rPr>
        <w:t xml:space="preserve">Beloppen avrundas till närmaste hela euro.</w:t>
      </w:r>
      <w:r>
        <w:rPr>
          <w:snapToGrid w:val="0"/>
          <w:rFonts w:ascii="Times New Roman" w:hAnsi="Times New Roman"/>
        </w:rPr>
        <w:t xml:space="preserve"> </w:t>
      </w:r>
      <w:r>
        <w:rPr>
          <w:rFonts w:ascii="Times New Roman" w:hAnsi="Times New Roman"/>
        </w:rPr>
        <w:t xml:space="preserve">För medföljande personer gäller samma belopp som för personal.</w:t>
      </w:r>
    </w:p>
    <w:p w14:paraId="1A693AAC" w14:textId="700E5743" w:rsidR="00F40A0F" w:rsidRDefault="00F40A0F" w:rsidP="00F40A0F">
      <w:pPr>
        <w:spacing w:after="0"/>
        <w:jc w:val="both"/>
        <w:rPr>
          <w:szCs w:val="24"/>
          <w:rFonts w:ascii="Times New Roman" w:hAnsi="Times New Roman" w:cs="Times New Roman"/>
        </w:rPr>
      </w:pPr>
      <w:r>
        <w:rPr>
          <w:rFonts w:ascii="Times New Roman" w:hAnsi="Times New Roman"/>
        </w:rPr>
        <w:t xml:space="preserve">Beloppen och reglerna är desamma för mobilitetsverksamhet med tredjeländer som inte är associerade till programmet.</w:t>
      </w:r>
      <w:r>
        <w:rPr>
          <w:rFonts w:ascii="Times New Roman" w:hAnsi="Times New Roman"/>
        </w:rPr>
        <w:t xml:space="preserve"> </w:t>
      </w:r>
      <w:r>
        <w:rPr>
          <w:rFonts w:ascii="Times New Roman" w:hAnsi="Times New Roman"/>
        </w:rPr>
        <w:t xml:space="preserve">Länderna delas in i grupper enligt följande:</w:t>
      </w:r>
    </w:p>
    <w:p w14:paraId="67FDA2A8" w14:textId="77777777" w:rsidR="00FB73DF" w:rsidRDefault="00FB73DF" w:rsidP="00F40A0F">
      <w:pPr>
        <w:spacing w:after="0"/>
        <w:jc w:val="both"/>
        <w:rPr>
          <w:rFonts w:ascii="Times New Roman" w:hAnsi="Times New Roman" w:cs="Times New Roman"/>
          <w:szCs w:val="24"/>
          <w:lang w:val="en-GB"/>
        </w:rPr>
      </w:pPr>
    </w:p>
    <w:tbl>
      <w:tblPr>
        <w:tblW w:w="4959" w:type="pct"/>
        <w:tblInd w:w="108" w:type="dxa"/>
        <w:tblCellMar>
          <w:top w:w="57" w:type="dxa"/>
          <w:bottom w:w="57" w:type="dxa"/>
        </w:tblCellMar>
        <w:tblLook w:val="0000" w:firstRow="0" w:lastRow="0" w:firstColumn="0" w:lastColumn="0" w:noHBand="0" w:noVBand="0"/>
      </w:tblPr>
      <w:tblGrid>
        <w:gridCol w:w="9497"/>
      </w:tblGrid>
      <w:tr w:rsidR="00FB73DF" w:rsidRPr="00E53176" w14:paraId="40CEA8DE" w14:textId="77777777" w:rsidTr="119E10CF">
        <w:trPr>
          <w:trHeight w:val="1134"/>
        </w:trPr>
        <w:tc>
          <w:tcPr>
            <w:tcW w:w="5000"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32249757" w14:textId="799AEC2A" w:rsidR="00FB73DF" w:rsidRPr="00F9084E" w:rsidRDefault="52969F4F" w:rsidP="3E3BD469">
            <w:pPr>
              <w:autoSpaceDE w:val="0"/>
              <w:adjustRightInd w:val="0"/>
              <w:spacing w:after="0"/>
              <w:rPr>
                <w:b/>
                <w:bCs/>
                <w:sz w:val="20"/>
                <w:szCs w:val="20"/>
                <w:rFonts w:ascii="Times New Roman" w:hAnsi="Times New Roman" w:cs="Times New Roman"/>
              </w:rPr>
            </w:pPr>
            <w:r>
              <w:rPr>
                <w:sz w:val="20"/>
                <w:b/>
                <w:rFonts w:ascii="Times New Roman" w:hAnsi="Times New Roman"/>
              </w:rPr>
              <w:t xml:space="preserve">Länder i grupp 1:</w:t>
            </w:r>
            <w:r>
              <w:rPr>
                <w:sz w:val="20"/>
                <w:b/>
                <w:rFonts w:ascii="Times New Roman" w:hAnsi="Times New Roman"/>
              </w:rPr>
              <w:t xml:space="preserve"> </w:t>
            </w:r>
            <w:r>
              <w:rPr>
                <w:sz w:val="20"/>
                <w:rFonts w:ascii="Times New Roman" w:hAnsi="Times New Roman"/>
              </w:rPr>
              <w:t xml:space="preserve">Japan, Israel, Sydkorea, Georgien, Argentina, Armenien, Angola, Saudiarabien, Kuwait, Förenta staterna, Förenade kungariket, Schweiz, Bahrain, Azerbajdzjan, Sudan, Saint Kitts och Nevis, Saint Vincent och Grenadinerna, Förenade Arabemiraten, Hongkong, Libanon, Vietnam, Mexiko, Taiwan, Moldavien, Malaysia, Tanzania, Kanada, Singapore, Australien, Thailand, Färöarna, Monaco, San Marino, Vatikanstaten, Andorra</w:t>
            </w:r>
          </w:p>
        </w:tc>
      </w:tr>
      <w:tr w:rsidR="00FB73DF" w:rsidRPr="00E53176" w14:paraId="391BC96E" w14:textId="77777777" w:rsidTr="119E10CF">
        <w:trPr>
          <w:trHeight w:val="850"/>
        </w:trPr>
        <w:tc>
          <w:tcPr>
            <w:tcW w:w="5000"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1C991DE0" w14:textId="5A163276" w:rsidR="00FB73DF" w:rsidRPr="00F9084E" w:rsidRDefault="00FB73DF" w:rsidP="2FCECE7F">
            <w:pPr>
              <w:autoSpaceDE w:val="0"/>
              <w:adjustRightInd w:val="0"/>
              <w:spacing w:after="0"/>
              <w:rPr>
                <w:b/>
                <w:bCs/>
                <w:sz w:val="20"/>
                <w:szCs w:val="20"/>
                <w:rFonts w:ascii="Times New Roman" w:hAnsi="Times New Roman" w:cs="Times New Roman"/>
              </w:rPr>
            </w:pPr>
            <w:r>
              <w:rPr>
                <w:sz w:val="20"/>
                <w:b/>
                <w:rFonts w:ascii="Times New Roman" w:hAnsi="Times New Roman"/>
              </w:rPr>
              <w:t xml:space="preserve">Länder i grupp 2:</w:t>
            </w:r>
            <w:r>
              <w:rPr>
                <w:sz w:val="20"/>
                <w:b/>
                <w:rFonts w:ascii="Times New Roman" w:hAnsi="Times New Roman"/>
              </w:rPr>
              <w:t xml:space="preserve"> </w:t>
            </w:r>
            <w:r>
              <w:rPr>
                <w:sz w:val="20"/>
                <w:rFonts w:ascii="Times New Roman" w:hAnsi="Times New Roman"/>
              </w:rPr>
              <w:t xml:space="preserve">Indien, Kazakstan, Brasilien, Demokratiska republiken Kongo, Chile, Nigeria, Uganda, Liberia, Djibouti, Nordkorea, Uzbekistan, Turkmenistan, Dominikanska republiken, Jamaica, Libyen, Syrien, Kuba, Jemen, Kenya, Rwanda, Seychellerna, Antigua och Barbuda, Brunei, Montenegro, Malawi, Barbados, Saint Lucia, Grenada, Dominica, Uruguay, Albanien, Kina, Filippinerna, Peru, Venezuela, Panama, Ghana, Tchad, Guyana, Egypten, Marocko, Kiribati, Oman, Bosnien och Hercegovina, Iran, Moçambique, Senegal, Mauritius, Qatar, Jordanien, Indonesien, Laos, Sydafrika, Etiopien, Bangladesh, Ecuador, Paraguay, Costa Rica, Elfenbenskusten, Sierra Leone, Gabon, Haiti, Bahamas, Papua Nya Guinea, Mikronesien, Ukraina, Kirgizistan, Palestina</w:t>
            </w:r>
          </w:p>
        </w:tc>
      </w:tr>
      <w:tr w:rsidR="00FB73DF" w:rsidRPr="00E53176" w14:paraId="4CA2150B" w14:textId="77777777" w:rsidTr="119E10CF">
        <w:trPr>
          <w:trHeight w:val="850"/>
        </w:trPr>
        <w:tc>
          <w:tcPr>
            <w:tcW w:w="5000"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10EB77E" w14:textId="4DD2D937" w:rsidR="00FB73DF" w:rsidRPr="00F9084E" w:rsidRDefault="00FB73DF" w:rsidP="3E3BD469">
            <w:pPr>
              <w:autoSpaceDE w:val="0"/>
              <w:adjustRightInd w:val="0"/>
              <w:spacing w:after="0"/>
              <w:rPr>
                <w:b/>
                <w:bCs/>
                <w:sz w:val="20"/>
                <w:szCs w:val="20"/>
                <w:rFonts w:ascii="Times New Roman" w:hAnsi="Times New Roman" w:cs="Times New Roman"/>
              </w:rPr>
            </w:pPr>
            <w:r>
              <w:rPr>
                <w:sz w:val="20"/>
                <w:b/>
                <w:rFonts w:ascii="Times New Roman" w:hAnsi="Times New Roman"/>
              </w:rPr>
              <w:t xml:space="preserve">Länder i grupp 3:</w:t>
            </w:r>
            <w:r>
              <w:rPr>
                <w:sz w:val="20"/>
                <w:b/>
                <w:rFonts w:ascii="Times New Roman" w:hAnsi="Times New Roman"/>
              </w:rPr>
              <w:t xml:space="preserve"> </w:t>
            </w:r>
            <w:r>
              <w:rPr>
                <w:sz w:val="20"/>
                <w:rFonts w:ascii="Times New Roman" w:hAnsi="Times New Roman"/>
              </w:rPr>
              <w:t xml:space="preserve">Nepal, Maldiverna, Tadzjikistan, Nicaragua, Zambia, Guinea, Kongo, Botswana, Belize, Samoa, Marshallöarna, Palau, Tuvalu, Nauru, Cooköarna, Niue, Nya Zeeland, Pakistan, Bhutan, El Salvador, Surinam, Guatemala, Honduras, Somalia, Trinidad och Tobago, Algeriet, Colombia, Gambia, Fiji, Salomonöarna, Vanuatu, Kambodja, Zimbabwe, Burundi, Mongoliet, Kamerun, Östtimor, Sri Lanka, Madagaskar, Mali, Togo, São Tomé och Príncipe, Tonga, Bolivia, Benin, Lesotho, Macao, Tunisien, Irak, Burkina Faso, Ekvatorialguinea, Centralafrikanska republiken, Guinea-Bissau, Namibia, Komorerna, Eritrea, Myanmar/Burma, Afghanistan, Niger, Mauretanien, Kap Verde, Kosovo, Eswatini, Sydsudan</w:t>
            </w:r>
          </w:p>
        </w:tc>
      </w:tr>
    </w:tbl>
    <w:p w14:paraId="1D38105E" w14:textId="77777777" w:rsidR="00FB73DF" w:rsidRPr="00F40A0F" w:rsidRDefault="00FB73DF" w:rsidP="00F40A0F">
      <w:pPr>
        <w:spacing w:after="0"/>
        <w:jc w:val="both"/>
        <w:rPr>
          <w:rFonts w:ascii="Times New Roman" w:hAnsi="Times New Roman" w:cs="Times New Roman"/>
          <w:szCs w:val="24"/>
          <w:lang w:val="en-GB"/>
        </w:rPr>
      </w:pPr>
    </w:p>
    <w:p w14:paraId="0C818651" w14:textId="4EC2D56E" w:rsidR="00DE10CD" w:rsidRPr="00927089" w:rsidRDefault="00DE10CD" w:rsidP="00DE10CD">
      <w:pPr>
        <w:spacing w:after="0"/>
        <w:rPr>
          <w:b/>
          <w:szCs w:val="24"/>
          <w:rFonts w:ascii="Times New Roman" w:hAnsi="Times New Roman" w:cs="Times New Roman"/>
        </w:rPr>
      </w:pPr>
      <w:r>
        <w:rPr>
          <w:b/>
          <w:rFonts w:ascii="Times New Roman" w:hAnsi="Times New Roman"/>
        </w:rPr>
        <w:t xml:space="preserve">3.</w:t>
      </w:r>
      <w:r>
        <w:rPr>
          <w:b/>
          <w:rFonts w:ascii="Times New Roman" w:hAnsi="Times New Roman"/>
        </w:rPr>
        <w:t xml:space="preserve"> </w:t>
      </w:r>
      <w:r>
        <w:rPr>
          <w:b/>
          <w:rFonts w:ascii="Times New Roman" w:hAnsi="Times New Roman"/>
        </w:rPr>
        <w:t xml:space="preserve">Organisatoriskt stöd</w:t>
      </w:r>
    </w:p>
    <w:p w14:paraId="600A7F21" w14:textId="77777777" w:rsidR="00DE10CD" w:rsidRPr="00927089" w:rsidRDefault="00DE10CD" w:rsidP="00DE10CD">
      <w:pPr>
        <w:spacing w:after="0"/>
        <w:rPr>
          <w:rFonts w:ascii="Times New Roman" w:hAnsi="Times New Roman" w:cs="Times New Roman"/>
          <w:szCs w:val="24"/>
        </w:rPr>
      </w:pPr>
    </w:p>
    <w:tbl>
      <w:tblPr>
        <w:tblW w:w="4960" w:type="pct"/>
        <w:tblInd w:w="108" w:type="dxa"/>
        <w:tblCellMar>
          <w:top w:w="57" w:type="dxa"/>
          <w:bottom w:w="57" w:type="dxa"/>
        </w:tblCellMar>
        <w:tblLook w:val="0000" w:firstRow="0" w:lastRow="0" w:firstColumn="0" w:lastColumn="0" w:noHBand="0" w:noVBand="0"/>
      </w:tblPr>
      <w:tblGrid>
        <w:gridCol w:w="5954"/>
        <w:gridCol w:w="3545"/>
      </w:tblGrid>
      <w:tr w:rsidR="00DE10CD" w:rsidRPr="00B64E41" w14:paraId="4EA72C80" w14:textId="77777777" w:rsidTr="00C92E70">
        <w:trPr>
          <w:trHeight w:val="16"/>
        </w:trPr>
        <w:tc>
          <w:tcPr>
            <w:tcW w:w="3134" w:type="pct"/>
            <w:tcBorders>
              <w:top w:val="single" w:sz="4" w:space="0" w:color="auto"/>
              <w:left w:val="single" w:sz="4" w:space="0" w:color="auto"/>
              <w:bottom w:val="single" w:sz="6" w:space="0" w:color="auto"/>
              <w:right w:val="nil"/>
            </w:tcBorders>
            <w:shd w:val="clear" w:color="auto" w:fill="E7E6E6" w:themeFill="background2"/>
            <w:vAlign w:val="center"/>
          </w:tcPr>
          <w:p w14:paraId="0DBC0D8D" w14:textId="77777777" w:rsidR="00DE10CD" w:rsidRPr="00C92E70" w:rsidRDefault="00DE10CD" w:rsidP="00B303CB">
            <w:pPr>
              <w:autoSpaceDE w:val="0"/>
              <w:adjustRightInd w:val="0"/>
              <w:spacing w:after="0"/>
              <w:jc w:val="center"/>
              <w:rPr>
                <w:sz w:val="20"/>
                <w:szCs w:val="20"/>
                <w:rFonts w:ascii="Times New Roman" w:hAnsi="Times New Roman" w:cs="Times New Roman"/>
              </w:rPr>
            </w:pPr>
            <w:r>
              <w:rPr>
                <w:b/>
                <w:sz w:val="20"/>
                <w:rFonts w:ascii="Times New Roman" w:hAnsi="Times New Roman"/>
              </w:rPr>
              <w:t xml:space="preserve">Typ av verksamhet</w:t>
            </w:r>
          </w:p>
        </w:tc>
        <w:tc>
          <w:tcPr>
            <w:tcW w:w="1866" w:type="pct"/>
            <w:tcBorders>
              <w:top w:val="single" w:sz="4" w:space="0" w:color="auto"/>
              <w:left w:val="single" w:sz="6" w:space="0" w:color="auto"/>
              <w:right w:val="single" w:sz="4" w:space="0" w:color="auto"/>
            </w:tcBorders>
            <w:shd w:val="clear" w:color="auto" w:fill="E7E6E6" w:themeFill="background2"/>
            <w:vAlign w:val="center"/>
          </w:tcPr>
          <w:p w14:paraId="026097AB" w14:textId="77777777" w:rsidR="00DE10CD" w:rsidRPr="00C92E70" w:rsidRDefault="00DE10CD"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Belopp per deltagare</w:t>
            </w:r>
            <w:r>
              <w:rPr>
                <w:b/>
                <w:sz w:val="20"/>
                <w:rFonts w:ascii="Times New Roman" w:hAnsi="Times New Roman"/>
              </w:rPr>
              <w:t xml:space="preserve"> </w:t>
            </w:r>
          </w:p>
        </w:tc>
      </w:tr>
      <w:tr w:rsidR="00DE10CD" w:rsidRPr="00B64E41" w14:paraId="4F738964" w14:textId="77777777" w:rsidTr="00C92E70">
        <w:trPr>
          <w:trHeight w:val="1191"/>
        </w:trPr>
        <w:tc>
          <w:tcPr>
            <w:tcW w:w="3134"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511579C5" w14:textId="7B8DD5CF" w:rsidR="00966A42" w:rsidRPr="00966A42" w:rsidRDefault="00966A42" w:rsidP="00C92E70">
            <w:pPr>
              <w:pStyle w:val="ListParagraph"/>
              <w:numPr>
                <w:ilvl w:val="0"/>
                <w:numId w:val="23"/>
              </w:numPr>
              <w:autoSpaceDE w:val="0"/>
              <w:adjustRightInd w:val="0"/>
              <w:spacing w:after="0"/>
              <w:jc w:val="left"/>
              <w:rPr>
                <w:bCs/>
                <w:sz w:val="20"/>
                <w:szCs w:val="20"/>
              </w:rPr>
            </w:pPr>
            <w:r>
              <w:rPr>
                <w:sz w:val="20"/>
              </w:rPr>
              <w:t xml:space="preserve">Mobilitetsverksamhet i grupp för yrkesstuderande</w:t>
            </w:r>
          </w:p>
          <w:p w14:paraId="3FED59BA" w14:textId="3CF93BB7" w:rsidR="00966A42" w:rsidRPr="00966A42" w:rsidRDefault="00966A42" w:rsidP="00C92E70">
            <w:pPr>
              <w:pStyle w:val="ListParagraph"/>
              <w:numPr>
                <w:ilvl w:val="0"/>
                <w:numId w:val="23"/>
              </w:numPr>
              <w:autoSpaceDE w:val="0"/>
              <w:adjustRightInd w:val="0"/>
              <w:spacing w:after="0"/>
              <w:jc w:val="left"/>
              <w:rPr>
                <w:bCs/>
                <w:sz w:val="20"/>
                <w:szCs w:val="20"/>
              </w:rPr>
            </w:pPr>
            <w:r>
              <w:rPr>
                <w:sz w:val="20"/>
              </w:rPr>
              <w:t xml:space="preserve">Deltagande i yrkestävlingar</w:t>
            </w:r>
          </w:p>
          <w:p w14:paraId="0F980246" w14:textId="03B43A5B" w:rsidR="00966A42" w:rsidRPr="00966A42" w:rsidRDefault="00966A42" w:rsidP="00C92E70">
            <w:pPr>
              <w:pStyle w:val="ListParagraph"/>
              <w:numPr>
                <w:ilvl w:val="0"/>
                <w:numId w:val="23"/>
              </w:numPr>
              <w:autoSpaceDE w:val="0"/>
              <w:adjustRightInd w:val="0"/>
              <w:spacing w:after="0"/>
              <w:jc w:val="left"/>
              <w:rPr>
                <w:bCs/>
                <w:sz w:val="20"/>
                <w:szCs w:val="20"/>
              </w:rPr>
            </w:pPr>
            <w:r>
              <w:rPr>
                <w:sz w:val="20"/>
              </w:rPr>
              <w:t xml:space="preserve">Kurser och fortbildning</w:t>
            </w:r>
          </w:p>
          <w:p w14:paraId="68238EBA" w14:textId="37F4485E" w:rsidR="003A28EC" w:rsidRDefault="00966A42" w:rsidP="00C92E70">
            <w:pPr>
              <w:pStyle w:val="ListParagraph"/>
              <w:numPr>
                <w:ilvl w:val="0"/>
                <w:numId w:val="23"/>
              </w:numPr>
              <w:autoSpaceDE w:val="0"/>
              <w:adjustRightInd w:val="0"/>
              <w:spacing w:after="0"/>
              <w:jc w:val="left"/>
              <w:rPr>
                <w:bCs/>
                <w:sz w:val="20"/>
                <w:szCs w:val="20"/>
              </w:rPr>
            </w:pPr>
            <w:r>
              <w:rPr>
                <w:sz w:val="20"/>
              </w:rPr>
              <w:t xml:space="preserve">Inbjudna experter</w:t>
            </w:r>
          </w:p>
          <w:p w14:paraId="170A56B6" w14:textId="35931F46" w:rsidR="00DE10CD" w:rsidRPr="00C92E70" w:rsidRDefault="00966A42" w:rsidP="00C92E70">
            <w:pPr>
              <w:pStyle w:val="ListParagraph"/>
              <w:numPr>
                <w:ilvl w:val="0"/>
                <w:numId w:val="23"/>
              </w:numPr>
              <w:autoSpaceDE w:val="0"/>
              <w:adjustRightInd w:val="0"/>
              <w:spacing w:after="0"/>
              <w:jc w:val="left"/>
              <w:rPr>
                <w:bCs/>
                <w:sz w:val="20"/>
                <w:szCs w:val="20"/>
              </w:rPr>
            </w:pPr>
            <w:r>
              <w:rPr>
                <w:sz w:val="20"/>
              </w:rPr>
              <w:t xml:space="preserve">Ta emot blivande lärare och utbildare</w:t>
            </w:r>
          </w:p>
        </w:tc>
        <w:tc>
          <w:tcPr>
            <w:tcW w:w="1866" w:type="pct"/>
            <w:tcBorders>
              <w:top w:val="single" w:sz="6" w:space="0" w:color="auto"/>
              <w:left w:val="single" w:sz="6" w:space="0" w:color="auto"/>
              <w:bottom w:val="single" w:sz="6" w:space="0" w:color="auto"/>
              <w:right w:val="single" w:sz="6" w:space="0" w:color="auto"/>
            </w:tcBorders>
            <w:vAlign w:val="center"/>
          </w:tcPr>
          <w:p w14:paraId="4E1D2725" w14:textId="02C536A7" w:rsidR="00DE10CD" w:rsidRPr="00C92E70" w:rsidRDefault="00DE10CD" w:rsidP="00137F33">
            <w:pPr>
              <w:spacing w:after="0"/>
              <w:jc w:val="center"/>
              <w:rPr>
                <w:sz w:val="20"/>
                <w:szCs w:val="20"/>
                <w:rFonts w:ascii="Times New Roman" w:hAnsi="Times New Roman" w:cs="Times New Roman"/>
              </w:rPr>
            </w:pPr>
            <w:r>
              <w:rPr>
                <w:sz w:val="20"/>
                <w:rFonts w:ascii="Times New Roman" w:hAnsi="Times New Roman"/>
              </w:rPr>
              <w:t xml:space="preserve">100 euro</w:t>
            </w:r>
          </w:p>
        </w:tc>
      </w:tr>
      <w:tr w:rsidR="00DE10CD" w:rsidRPr="00B64E41" w14:paraId="2E323763" w14:textId="77777777" w:rsidTr="00C92E70">
        <w:trPr>
          <w:trHeight w:val="23"/>
        </w:trPr>
        <w:tc>
          <w:tcPr>
            <w:tcW w:w="3134"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652C5DE" w14:textId="77777777" w:rsidR="00222FD4" w:rsidRDefault="00E730DC" w:rsidP="00C92E70">
            <w:pPr>
              <w:pStyle w:val="ListParagraph"/>
              <w:numPr>
                <w:ilvl w:val="0"/>
                <w:numId w:val="23"/>
              </w:numPr>
              <w:autoSpaceDE w:val="0"/>
              <w:adjustRightInd w:val="0"/>
              <w:spacing w:after="0"/>
              <w:jc w:val="left"/>
              <w:rPr>
                <w:bCs/>
                <w:sz w:val="20"/>
                <w:szCs w:val="20"/>
              </w:rPr>
            </w:pPr>
            <w:r>
              <w:rPr>
                <w:sz w:val="20"/>
              </w:rPr>
              <w:t xml:space="preserve">Kortvarig mobilitet i utbildningssyfte för yrkesstuderande</w:t>
            </w:r>
          </w:p>
          <w:p w14:paraId="78F267C2" w14:textId="40FEB42C" w:rsidR="00DE10CD" w:rsidRPr="00C92E70" w:rsidRDefault="00DE10CD" w:rsidP="00C92E70">
            <w:pPr>
              <w:pStyle w:val="ListParagraph"/>
              <w:numPr>
                <w:ilvl w:val="0"/>
                <w:numId w:val="23"/>
              </w:numPr>
              <w:autoSpaceDE w:val="0"/>
              <w:adjustRightInd w:val="0"/>
              <w:spacing w:after="0"/>
              <w:jc w:val="left"/>
              <w:rPr>
                <w:bCs/>
                <w:sz w:val="20"/>
                <w:szCs w:val="20"/>
              </w:rPr>
            </w:pPr>
            <w:r>
              <w:rPr>
                <w:sz w:val="20"/>
              </w:rPr>
              <w:t xml:space="preserve">Jobbskuggning</w:t>
            </w:r>
          </w:p>
          <w:p w14:paraId="068376CA" w14:textId="77777777" w:rsidR="00DE10CD" w:rsidRPr="00C92E70" w:rsidRDefault="00DE10CD" w:rsidP="00C92E70">
            <w:pPr>
              <w:pStyle w:val="ListParagraph"/>
              <w:numPr>
                <w:ilvl w:val="0"/>
                <w:numId w:val="23"/>
              </w:numPr>
              <w:autoSpaceDE w:val="0"/>
              <w:adjustRightInd w:val="0"/>
              <w:spacing w:after="0"/>
              <w:jc w:val="left"/>
              <w:rPr>
                <w:bCs/>
                <w:sz w:val="20"/>
                <w:szCs w:val="20"/>
              </w:rPr>
            </w:pPr>
            <w:r>
              <w:rPr>
                <w:sz w:val="20"/>
              </w:rPr>
              <w:t xml:space="preserve">Undervisningsuppdrag</w:t>
            </w:r>
          </w:p>
        </w:tc>
        <w:tc>
          <w:tcPr>
            <w:tcW w:w="1866" w:type="pct"/>
            <w:tcBorders>
              <w:top w:val="single" w:sz="6" w:space="0" w:color="auto"/>
              <w:left w:val="single" w:sz="6" w:space="0" w:color="auto"/>
              <w:bottom w:val="single" w:sz="6" w:space="0" w:color="auto"/>
              <w:right w:val="single" w:sz="6" w:space="0" w:color="auto"/>
            </w:tcBorders>
            <w:vAlign w:val="center"/>
          </w:tcPr>
          <w:p w14:paraId="7C70D9DA" w14:textId="77777777" w:rsidR="00DE10CD" w:rsidRPr="00F9084E" w:rsidRDefault="00DE10CD" w:rsidP="00B303CB">
            <w:pPr>
              <w:spacing w:after="0"/>
              <w:jc w:val="center"/>
              <w:rPr>
                <w:sz w:val="20"/>
                <w:szCs w:val="20"/>
                <w:rFonts w:ascii="Times New Roman" w:hAnsi="Times New Roman" w:cs="Times New Roman"/>
              </w:rPr>
            </w:pPr>
            <w:r>
              <w:rPr>
                <w:sz w:val="20"/>
                <w:rFonts w:ascii="Times New Roman" w:hAnsi="Times New Roman"/>
              </w:rPr>
              <w:t xml:space="preserve">350 euro</w:t>
            </w:r>
            <w:r>
              <w:rPr>
                <w:sz w:val="20"/>
                <w:rFonts w:ascii="Times New Roman" w:hAnsi="Times New Roman"/>
              </w:rPr>
              <w:t xml:space="preserve"> </w:t>
            </w:r>
          </w:p>
          <w:p w14:paraId="1062826D" w14:textId="121E2240" w:rsidR="00DE10CD" w:rsidRPr="00F9084E" w:rsidRDefault="00DE10CD" w:rsidP="00B303CB">
            <w:pPr>
              <w:spacing w:after="0"/>
              <w:jc w:val="center"/>
              <w:rPr>
                <w:sz w:val="20"/>
                <w:szCs w:val="20"/>
                <w:rFonts w:ascii="Times New Roman" w:hAnsi="Times New Roman" w:cs="Times New Roman"/>
              </w:rPr>
            </w:pPr>
            <w:r>
              <w:rPr>
                <w:sz w:val="20"/>
                <w:rFonts w:ascii="Times New Roman" w:hAnsi="Times New Roman"/>
              </w:rPr>
              <w:t xml:space="preserve">200 euro vid fler än 100 deltagare i samma typ av verksamhet</w:t>
            </w:r>
          </w:p>
        </w:tc>
      </w:tr>
      <w:tr w:rsidR="00DE10CD" w:rsidRPr="00B64E41" w14:paraId="2BB78357" w14:textId="77777777" w:rsidTr="00C92E70">
        <w:trPr>
          <w:trHeight w:val="23"/>
        </w:trPr>
        <w:tc>
          <w:tcPr>
            <w:tcW w:w="3134"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A4E1749" w14:textId="77777777" w:rsidR="00DE10CD" w:rsidRDefault="00771939" w:rsidP="00F9084E">
            <w:pPr>
              <w:pStyle w:val="ListParagraph"/>
              <w:numPr>
                <w:ilvl w:val="0"/>
                <w:numId w:val="23"/>
              </w:numPr>
              <w:autoSpaceDE w:val="0"/>
              <w:adjustRightInd w:val="0"/>
              <w:spacing w:after="0"/>
              <w:jc w:val="left"/>
              <w:rPr>
                <w:bCs/>
                <w:sz w:val="20"/>
                <w:szCs w:val="20"/>
              </w:rPr>
            </w:pPr>
            <w:r>
              <w:rPr>
                <w:sz w:val="20"/>
              </w:rPr>
              <w:t xml:space="preserve">Långvarig mobilitet i utbildningssyfte för yrkesstuderande (ErasmusPro)</w:t>
            </w:r>
          </w:p>
          <w:p w14:paraId="578395BF" w14:textId="2B101E5A" w:rsidR="003D6858" w:rsidRPr="00F9084E" w:rsidRDefault="003D6858" w:rsidP="00F9084E">
            <w:pPr>
              <w:pStyle w:val="ListParagraph"/>
              <w:numPr>
                <w:ilvl w:val="0"/>
                <w:numId w:val="23"/>
              </w:numPr>
              <w:autoSpaceDE w:val="0"/>
              <w:adjustRightInd w:val="0"/>
              <w:spacing w:after="0"/>
              <w:jc w:val="left"/>
              <w:rPr>
                <w:bCs/>
                <w:sz w:val="20"/>
                <w:szCs w:val="20"/>
              </w:rPr>
            </w:pPr>
            <w:r>
              <w:rPr>
                <w:sz w:val="20"/>
              </w:rPr>
              <w:t xml:space="preserve">All verksamhet i ett tredjeland som inte är associerat till programmet</w:t>
            </w:r>
          </w:p>
        </w:tc>
        <w:tc>
          <w:tcPr>
            <w:tcW w:w="1866" w:type="pct"/>
            <w:tcBorders>
              <w:top w:val="single" w:sz="6" w:space="0" w:color="auto"/>
              <w:left w:val="single" w:sz="6" w:space="0" w:color="auto"/>
              <w:bottom w:val="single" w:sz="6" w:space="0" w:color="auto"/>
              <w:right w:val="single" w:sz="6" w:space="0" w:color="auto"/>
            </w:tcBorders>
            <w:vAlign w:val="center"/>
          </w:tcPr>
          <w:p w14:paraId="6E14B6D9" w14:textId="77777777" w:rsidR="00DE10CD" w:rsidRPr="00F9084E" w:rsidRDefault="00DE10CD" w:rsidP="00B303CB">
            <w:pPr>
              <w:spacing w:after="0"/>
              <w:jc w:val="center"/>
              <w:rPr>
                <w:sz w:val="20"/>
                <w:szCs w:val="20"/>
                <w:rFonts w:ascii="Times New Roman" w:hAnsi="Times New Roman" w:cs="Times New Roman"/>
              </w:rPr>
            </w:pPr>
            <w:r>
              <w:rPr>
                <w:sz w:val="20"/>
                <w:rFonts w:ascii="Times New Roman" w:hAnsi="Times New Roman"/>
              </w:rPr>
              <w:t xml:space="preserve">500 euro</w:t>
            </w:r>
          </w:p>
        </w:tc>
      </w:tr>
    </w:tbl>
    <w:p w14:paraId="1441FCA1" w14:textId="77777777" w:rsidR="00222FD4" w:rsidRDefault="00222FD4" w:rsidP="00DE10CD">
      <w:pPr>
        <w:spacing w:after="0"/>
        <w:jc w:val="both"/>
        <w:rPr>
          <w:rFonts w:ascii="Times New Roman" w:hAnsi="Times New Roman" w:cs="Times New Roman"/>
          <w:szCs w:val="24"/>
        </w:rPr>
      </w:pPr>
    </w:p>
    <w:p w14:paraId="3A3678A6" w14:textId="498F29C3" w:rsidR="00DE10CD" w:rsidRPr="00927089" w:rsidRDefault="00222FD4" w:rsidP="00C27C4E">
      <w:pPr>
        <w:spacing w:after="0"/>
        <w:jc w:val="both"/>
        <w:rPr>
          <w:szCs w:val="24"/>
          <w:rFonts w:ascii="Times New Roman" w:hAnsi="Times New Roman" w:cs="Times New Roman"/>
        </w:rPr>
      </w:pPr>
      <w:r>
        <w:rPr>
          <w:rFonts w:ascii="Times New Roman" w:hAnsi="Times New Roman"/>
        </w:rPr>
        <w:t xml:space="preserve">Medföljande personer utgör inte deltagare i mobilitetsverksamhet i utbildningssyfte och beaktas inte vid beräkningen av organisatoriskt stöd.</w:t>
      </w:r>
    </w:p>
    <w:p w14:paraId="56BF3C30" w14:textId="77777777" w:rsidR="00DE10CD" w:rsidRPr="00927089" w:rsidRDefault="00DE10CD" w:rsidP="00C27C4E">
      <w:pPr>
        <w:spacing w:after="0"/>
        <w:rPr>
          <w:rFonts w:ascii="Times New Roman" w:hAnsi="Times New Roman" w:cs="Times New Roman"/>
          <w:b/>
          <w:szCs w:val="24"/>
        </w:rPr>
      </w:pPr>
    </w:p>
    <w:p w14:paraId="0174ED03" w14:textId="77777777" w:rsidR="00DE10CD" w:rsidRPr="00927089" w:rsidRDefault="00DE10CD" w:rsidP="00C27C4E">
      <w:pPr>
        <w:spacing w:after="0"/>
        <w:rPr>
          <w:b/>
          <w:szCs w:val="24"/>
          <w:rFonts w:ascii="Times New Roman" w:hAnsi="Times New Roman" w:cs="Times New Roman"/>
        </w:rPr>
      </w:pPr>
      <w:r>
        <w:rPr>
          <w:b/>
          <w:rFonts w:ascii="Times New Roman" w:hAnsi="Times New Roman"/>
        </w:rPr>
        <w:t xml:space="preserve">4.</w:t>
      </w:r>
      <w:r>
        <w:rPr>
          <w:b/>
          <w:rFonts w:ascii="Times New Roman" w:hAnsi="Times New Roman"/>
        </w:rPr>
        <w:t xml:space="preserve"> </w:t>
      </w:r>
      <w:r>
        <w:rPr>
          <w:b/>
          <w:rFonts w:ascii="Times New Roman" w:hAnsi="Times New Roman"/>
        </w:rPr>
        <w:t xml:space="preserve">Kursavgifter</w:t>
      </w:r>
    </w:p>
    <w:p w14:paraId="7DB52AF5" w14:textId="77777777" w:rsidR="00DE10CD" w:rsidRPr="00927089" w:rsidRDefault="00DE10CD" w:rsidP="00C27C4E">
      <w:pPr>
        <w:spacing w:after="0"/>
        <w:rPr>
          <w:rFonts w:ascii="Times New Roman" w:hAnsi="Times New Roman" w:cs="Times New Roman"/>
          <w:szCs w:val="24"/>
        </w:rPr>
      </w:pPr>
    </w:p>
    <w:p w14:paraId="2A3DF2EA" w14:textId="1CB8C614" w:rsidR="00DE10CD" w:rsidRPr="00927089" w:rsidRDefault="00DE10CD" w:rsidP="4A805D30">
      <w:pPr>
        <w:spacing w:after="0"/>
        <w:rPr>
          <w:rFonts w:ascii="Times New Roman" w:hAnsi="Times New Roman" w:cs="Times New Roman"/>
        </w:rPr>
      </w:pPr>
      <w:r>
        <w:rPr>
          <w:b/>
          <w:rFonts w:ascii="Times New Roman" w:hAnsi="Times New Roman"/>
        </w:rPr>
        <w:t xml:space="preserve">80 euro</w:t>
      </w:r>
      <w:r>
        <w:rPr>
          <w:rFonts w:ascii="Times New Roman" w:hAnsi="Times New Roman"/>
        </w:rPr>
        <w:t xml:space="preserve"> per dag och deltagare.</w:t>
      </w:r>
    </w:p>
    <w:p w14:paraId="259CCE68" w14:textId="77777777" w:rsidR="00DE10CD" w:rsidRPr="00927089" w:rsidRDefault="00DE10CD" w:rsidP="00C27C4E">
      <w:pPr>
        <w:spacing w:after="120"/>
        <w:rPr>
          <w:rFonts w:ascii="Times New Roman" w:hAnsi="Times New Roman" w:cs="Times New Roman"/>
          <w:szCs w:val="24"/>
        </w:rPr>
      </w:pPr>
    </w:p>
    <w:p w14:paraId="265B4DA8" w14:textId="6E5EABE1" w:rsidR="00DE10CD" w:rsidRPr="00927089" w:rsidRDefault="00DE10CD" w:rsidP="00C27C4E">
      <w:pPr>
        <w:spacing w:after="120"/>
        <w:rPr>
          <w:szCs w:val="24"/>
          <w:rFonts w:ascii="Times New Roman" w:hAnsi="Times New Roman" w:cs="Times New Roman"/>
        </w:rPr>
      </w:pPr>
      <w:r>
        <w:rPr>
          <w:b/>
          <w:rFonts w:ascii="Times New Roman" w:hAnsi="Times New Roman"/>
        </w:rPr>
        <w:t xml:space="preserve">5.</w:t>
      </w:r>
      <w:r>
        <w:rPr>
          <w:b/>
          <w:rFonts w:ascii="Times New Roman" w:hAnsi="Times New Roman"/>
        </w:rPr>
        <w:t xml:space="preserve"> </w:t>
      </w:r>
      <w:r>
        <w:rPr>
          <w:b/>
          <w:rFonts w:ascii="Times New Roman" w:hAnsi="Times New Roman"/>
        </w:rPr>
        <w:t xml:space="preserve">Inkluderingsstöd för organisationer</w:t>
      </w:r>
    </w:p>
    <w:p w14:paraId="14990921" w14:textId="61D3B586" w:rsidR="00DE10CD" w:rsidRPr="00FB2525" w:rsidRDefault="00DE10CD" w:rsidP="00C27C4E">
      <w:pPr>
        <w:spacing w:after="120"/>
        <w:rPr>
          <w:szCs w:val="24"/>
          <w:rFonts w:ascii="Times New Roman" w:hAnsi="Times New Roman" w:cs="Times New Roman"/>
        </w:rPr>
      </w:pPr>
      <w:r>
        <w:rPr>
          <w:b/>
          <w:rFonts w:ascii="Times New Roman" w:hAnsi="Times New Roman"/>
        </w:rPr>
        <w:t xml:space="preserve">125 euro</w:t>
      </w:r>
      <w:r>
        <w:rPr>
          <w:rFonts w:ascii="Times New Roman" w:hAnsi="Times New Roman"/>
        </w:rPr>
        <w:t xml:space="preserve"> per deltagare för kostnader i samband med anordnandet av mobilitetsverksamhet för deltagare med begränsade möjligheter.</w:t>
      </w:r>
    </w:p>
    <w:p w14:paraId="6CD89427" w14:textId="2F4E0D17" w:rsidR="00DE10CD" w:rsidRPr="00FB2525" w:rsidRDefault="00DE10CD" w:rsidP="00C27C4E">
      <w:pPr>
        <w:spacing w:after="120"/>
        <w:rPr>
          <w:szCs w:val="24"/>
          <w:rFonts w:ascii="Times New Roman" w:hAnsi="Times New Roman" w:cs="Times New Roman"/>
        </w:rPr>
      </w:pPr>
      <w:r>
        <w:rPr>
          <w:b/>
          <w:rFonts w:ascii="Times New Roman" w:hAnsi="Times New Roman"/>
        </w:rPr>
        <w:t xml:space="preserve">6.</w:t>
      </w:r>
      <w:r>
        <w:rPr>
          <w:b/>
          <w:rFonts w:ascii="Times New Roman" w:hAnsi="Times New Roman"/>
        </w:rPr>
        <w:t xml:space="preserve"> </w:t>
      </w:r>
      <w:r>
        <w:rPr>
          <w:b/>
          <w:rFonts w:ascii="Times New Roman" w:hAnsi="Times New Roman"/>
        </w:rPr>
        <w:t xml:space="preserve">Förberedande besök</w:t>
      </w:r>
    </w:p>
    <w:p w14:paraId="007F8670" w14:textId="74E660F2" w:rsidR="00DE10CD" w:rsidRPr="00FB2525" w:rsidRDefault="00DE10CD" w:rsidP="60177FB8">
      <w:pPr>
        <w:spacing w:after="120"/>
        <w:rPr>
          <w:rFonts w:ascii="Times New Roman" w:eastAsia="Times New Roman" w:hAnsi="Times New Roman" w:cs="Times New Roman"/>
        </w:rPr>
      </w:pPr>
      <w:r>
        <w:rPr>
          <w:b/>
          <w:rFonts w:ascii="Times New Roman" w:hAnsi="Times New Roman"/>
        </w:rPr>
        <w:t xml:space="preserve">680 euro</w:t>
      </w:r>
      <w:r>
        <w:rPr>
          <w:rFonts w:ascii="Times New Roman" w:hAnsi="Times New Roman"/>
        </w:rPr>
        <w:t xml:space="preserve"> per deltagare.</w:t>
      </w:r>
    </w:p>
    <w:p w14:paraId="59258018" w14:textId="6AF7F752" w:rsidR="00DE10CD" w:rsidRPr="00FB2525" w:rsidRDefault="00DE10CD" w:rsidP="00C27C4E">
      <w:pPr>
        <w:spacing w:after="120"/>
        <w:rPr>
          <w:b/>
          <w:szCs w:val="24"/>
          <w:rFonts w:ascii="Times New Roman" w:hAnsi="Times New Roman" w:cs="Times New Roman"/>
        </w:rPr>
      </w:pPr>
      <w:r>
        <w:rPr>
          <w:b/>
          <w:rFonts w:ascii="Times New Roman" w:hAnsi="Times New Roman"/>
        </w:rPr>
        <w:t xml:space="preserve">7.</w:t>
      </w:r>
      <w:r>
        <w:rPr>
          <w:b/>
          <w:rFonts w:ascii="Times New Roman" w:hAnsi="Times New Roman"/>
        </w:rPr>
        <w:t xml:space="preserve"> </w:t>
      </w:r>
      <w:r>
        <w:rPr>
          <w:b/>
          <w:rFonts w:ascii="Times New Roman" w:hAnsi="Times New Roman"/>
        </w:rPr>
        <w:t xml:space="preserve">Språkstöd</w:t>
      </w:r>
    </w:p>
    <w:p w14:paraId="106ED8D0" w14:textId="4889BB54" w:rsidR="00DE10CD" w:rsidRPr="00FB2525" w:rsidRDefault="00DE10CD" w:rsidP="00C27C4E">
      <w:pPr>
        <w:spacing w:after="120"/>
        <w:jc w:val="both"/>
        <w:rPr>
          <w:szCs w:val="24"/>
          <w:rFonts w:ascii="Times New Roman" w:hAnsi="Times New Roman" w:cs="Times New Roman"/>
        </w:rPr>
      </w:pPr>
      <w:r>
        <w:rPr>
          <w:b/>
          <w:rFonts w:ascii="Times New Roman" w:hAnsi="Times New Roman"/>
        </w:rPr>
        <w:t xml:space="preserve">150 euro</w:t>
      </w:r>
      <w:r>
        <w:rPr>
          <w:rFonts w:ascii="Times New Roman" w:hAnsi="Times New Roman"/>
        </w:rPr>
        <w:t xml:space="preserve"> per deltagare i jobbskuggning, undervisningsuppdrag, kortvarig mobilitet i utbildningssyfte för yrkesstuderande och långvarig mobilitet i utbildningssyfte för yrkesstuderande (ErasmusPro) om deltagaren inte kan få språkstöd på nätet på grund av att det berörda språket eller den berörda nivån inte erbjuds eller på grund av särskilda hinder för deltagare med begränsade möjligheter.</w:t>
      </w:r>
      <w:r>
        <w:rPr>
          <w:rFonts w:ascii="Times New Roman" w:hAnsi="Times New Roman"/>
        </w:rPr>
        <w:t xml:space="preserve"> </w:t>
      </w:r>
    </w:p>
    <w:p w14:paraId="3D531F98" w14:textId="575341AE" w:rsidR="00C9166B" w:rsidRPr="00634F9D" w:rsidRDefault="00DE10CD" w:rsidP="60177FB8">
      <w:pPr>
        <w:spacing w:after="0"/>
        <w:jc w:val="both"/>
        <w:rPr>
          <w:i/>
          <w:iCs/>
          <w:color w:val="4AA55B"/>
          <w:sz w:val="24"/>
          <w:szCs w:val="24"/>
          <w:rFonts w:ascii="Times New Roman" w:eastAsia="Times New Roman" w:hAnsi="Times New Roman"/>
        </w:rPr>
      </w:pPr>
      <w:r>
        <w:rPr>
          <w:rFonts w:ascii="Times New Roman" w:hAnsi="Times New Roman"/>
        </w:rPr>
        <w:t xml:space="preserve">Dessutom utbetalas</w:t>
      </w:r>
      <w:r>
        <w:rPr>
          <w:rFonts w:ascii="Times New Roman" w:hAnsi="Times New Roman"/>
        </w:rPr>
        <w:t xml:space="preserve"> </w:t>
      </w:r>
      <w:r>
        <w:rPr>
          <w:b/>
          <w:rFonts w:ascii="Times New Roman" w:hAnsi="Times New Roman"/>
        </w:rPr>
        <w:t xml:space="preserve">150 euro</w:t>
      </w:r>
      <w:r>
        <w:rPr>
          <w:rFonts w:ascii="Times New Roman" w:hAnsi="Times New Roman"/>
        </w:rPr>
        <w:t xml:space="preserve"> för förstärkt språkstöd per deltagare i långvarig mobilitet i utbildningssyfte för yrkesstuderande (ErasmusPro).</w:t>
      </w:r>
      <w:r>
        <w:rPr>
          <w:i/>
          <w:color w:val="4AA55B"/>
          <w:sz w:val="24"/>
          <w:rFonts w:ascii="Times New Roman" w:hAnsi="Times New Roman"/>
        </w:rPr>
        <w:t xml:space="preserve">]</w:t>
      </w:r>
    </w:p>
    <w:p w14:paraId="0107778C" w14:textId="1C80813B" w:rsidR="00DE10CD" w:rsidRDefault="00DE10CD">
      <w:pPr>
        <w:rPr>
          <w:rFonts w:ascii="Times New Roman" w:hAnsi="Times New Roman" w:cs="Times New Roman"/>
          <w:b/>
          <w:smallCaps/>
          <w:szCs w:val="24"/>
        </w:rPr>
      </w:pPr>
    </w:p>
    <w:p w14:paraId="60C94D9B" w14:textId="77777777" w:rsidR="00DE10CD" w:rsidRDefault="00DE10CD">
      <w:pPr>
        <w:rPr>
          <w:b/>
          <w:smallCaps/>
          <w:szCs w:val="24"/>
          <w:rFonts w:ascii="Times New Roman" w:hAnsi="Times New Roman" w:cs="Times New Roman"/>
        </w:rPr>
      </w:pPr>
      <w:r>
        <w:br w:type="page"/>
      </w:r>
    </w:p>
    <w:p w14:paraId="4DEB743D" w14:textId="01373F42" w:rsidR="00675081" w:rsidRDefault="00C9166B" w:rsidP="00675081">
      <w:pPr>
        <w:spacing w:after="0"/>
        <w:rPr>
          <w:b/>
          <w:szCs w:val="24"/>
          <w:rFonts w:ascii="Times New Roman" w:hAnsi="Times New Roman" w:cs="Times New Roman"/>
        </w:rPr>
      </w:pPr>
      <w:r>
        <w:rPr>
          <w:i/>
          <w:color w:val="4AA55B"/>
          <w:sz w:val="24"/>
          <w:rFonts w:ascii="Times New Roman" w:hAnsi="Times New Roman"/>
        </w:rPr>
        <w:t xml:space="preserve">[Alternativ för mobilitet för elever och personal inom skolutbildning</w:t>
      </w:r>
    </w:p>
    <w:p w14:paraId="765954D1" w14:textId="77777777" w:rsidR="00C9166B" w:rsidRPr="00927089" w:rsidRDefault="00C9166B" w:rsidP="00675081">
      <w:pPr>
        <w:spacing w:after="0"/>
        <w:rPr>
          <w:rFonts w:ascii="Times New Roman" w:hAnsi="Times New Roman" w:cs="Times New Roman"/>
          <w:b/>
          <w:szCs w:val="24"/>
        </w:rPr>
      </w:pPr>
    </w:p>
    <w:p w14:paraId="4DEB743E" w14:textId="77777777" w:rsidR="00675081" w:rsidRPr="00927089" w:rsidRDefault="00675081" w:rsidP="00675081">
      <w:pPr>
        <w:spacing w:after="0"/>
        <w:rPr>
          <w:szCs w:val="24"/>
          <w:rFonts w:ascii="Times New Roman" w:hAnsi="Times New Roman" w:cs="Times New Roman"/>
        </w:rPr>
      </w:pPr>
      <w:r>
        <w:rPr>
          <w:b/>
          <w:rFonts w:ascii="Times New Roman" w:hAnsi="Times New Roman"/>
        </w:rPr>
        <w:t xml:space="preserve">1.</w:t>
      </w:r>
      <w:r>
        <w:rPr>
          <w:b/>
          <w:rFonts w:ascii="Times New Roman" w:hAnsi="Times New Roman"/>
        </w:rPr>
        <w:t xml:space="preserve"> </w:t>
      </w:r>
      <w:r>
        <w:rPr>
          <w:b/>
          <w:rFonts w:ascii="Times New Roman" w:hAnsi="Times New Roman"/>
        </w:rPr>
        <w:t xml:space="preserve">Resor</w:t>
      </w:r>
      <w:r>
        <w:rPr>
          <w:b/>
          <w:rFonts w:ascii="Times New Roman" w:hAnsi="Times New Roman"/>
        </w:rPr>
        <w:t xml:space="preserve"> </w:t>
      </w:r>
    </w:p>
    <w:p w14:paraId="091A1041" w14:textId="77777777" w:rsidR="00D5717E" w:rsidRDefault="00D5717E" w:rsidP="00675081">
      <w:pPr>
        <w:spacing w:after="0"/>
        <w:rPr>
          <w:rFonts w:ascii="Times New Roman" w:hAnsi="Times New Roman" w:cs="Times New Roman"/>
          <w:szCs w:val="24"/>
        </w:rPr>
      </w:pP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092"/>
        <w:gridCol w:w="3177"/>
        <w:gridCol w:w="3175"/>
      </w:tblGrid>
      <w:tr w:rsidR="00D5717E" w:rsidRPr="00927089" w14:paraId="472A50E5" w14:textId="77777777" w:rsidTr="00667042">
        <w:trPr>
          <w:trHeight w:val="624"/>
        </w:trPr>
        <w:tc>
          <w:tcPr>
            <w:tcW w:w="163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633ECFB1" w14:textId="77777777" w:rsidR="00D5717E" w:rsidRPr="00E53176" w:rsidRDefault="00D5717E" w:rsidP="00B303CB">
            <w:pPr>
              <w:widowControl w:val="0"/>
              <w:suppressAutoHyphens/>
              <w:autoSpaceDN w:val="0"/>
              <w:spacing w:after="0"/>
              <w:ind w:left="34"/>
              <w:jc w:val="center"/>
              <w:textAlignment w:val="baseline"/>
              <w:rPr>
                <w:snapToGrid w:val="0"/>
                <w:kern w:val="3"/>
                <w:sz w:val="20"/>
                <w:szCs w:val="20"/>
                <w:rFonts w:ascii="Times New Roman" w:eastAsia="SimSun" w:hAnsi="Times New Roman" w:cs="Times New Roman"/>
              </w:rPr>
            </w:pPr>
            <w:r>
              <w:rPr>
                <w:b/>
                <w:snapToGrid w:val="0"/>
                <w:sz w:val="20"/>
                <w:rFonts w:ascii="Times New Roman" w:hAnsi="Times New Roman"/>
              </w:rPr>
              <w:t xml:space="preserve">Avstånd</w:t>
            </w:r>
          </w:p>
        </w:tc>
        <w:tc>
          <w:tcPr>
            <w:tcW w:w="168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7BB2A1BF" w14:textId="77777777" w:rsidR="00D5717E" w:rsidRPr="00E53176" w:rsidRDefault="00D5717E" w:rsidP="00B303CB">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Miljövänligt resande </w:t>
            </w:r>
            <w:r>
              <w:rPr>
                <w:b/>
                <w:snapToGrid w:val="0"/>
                <w:sz w:val="20"/>
                <w:rFonts w:ascii="Times New Roman" w:hAnsi="Times New Roman"/>
              </w:rPr>
              <w:br/>
            </w:r>
            <w:r>
              <w:rPr>
                <w:b/>
                <w:snapToGrid w:val="0"/>
                <w:sz w:val="20"/>
                <w:rFonts w:ascii="Times New Roman" w:hAnsi="Times New Roman"/>
              </w:rPr>
              <w:t xml:space="preserve">Belopp per deltagare</w:t>
            </w:r>
          </w:p>
        </w:tc>
        <w:tc>
          <w:tcPr>
            <w:tcW w:w="1681" w:type="pct"/>
            <w:tcBorders>
              <w:top w:val="single" w:sz="4" w:space="0" w:color="auto"/>
              <w:left w:val="single" w:sz="4" w:space="0" w:color="auto"/>
              <w:bottom w:val="single" w:sz="4" w:space="0" w:color="auto"/>
              <w:right w:val="single" w:sz="4" w:space="0" w:color="auto"/>
            </w:tcBorders>
            <w:shd w:val="pct10" w:color="auto" w:fill="auto"/>
            <w:vAlign w:val="center"/>
          </w:tcPr>
          <w:p w14:paraId="0EF42489" w14:textId="77777777" w:rsidR="00D5717E" w:rsidRPr="00E53176" w:rsidRDefault="00D5717E" w:rsidP="00B303CB">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Icke miljövänligt resande </w:t>
            </w:r>
            <w:r>
              <w:rPr>
                <w:b/>
                <w:snapToGrid w:val="0"/>
                <w:sz w:val="20"/>
                <w:rFonts w:ascii="Times New Roman" w:hAnsi="Times New Roman"/>
              </w:rPr>
              <w:br/>
            </w:r>
            <w:r>
              <w:rPr>
                <w:b/>
                <w:snapToGrid w:val="0"/>
                <w:sz w:val="20"/>
                <w:rFonts w:ascii="Times New Roman" w:hAnsi="Times New Roman"/>
              </w:rPr>
              <w:t xml:space="preserve">Belopp per deltagare</w:t>
            </w:r>
          </w:p>
        </w:tc>
      </w:tr>
      <w:tr w:rsidR="00D5717E" w:rsidRPr="00927089" w14:paraId="40F3DC40" w14:textId="77777777" w:rsidTr="00667042">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3D6E32B7"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479C61EF"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56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5E44A"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 euro</w:t>
            </w:r>
          </w:p>
        </w:tc>
      </w:tr>
      <w:tr w:rsidR="00D5717E" w:rsidRPr="00927089" w14:paraId="286682C0" w14:textId="77777777" w:rsidTr="00667042">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66555645"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100–499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72DB78CB"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285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vAlign w:val="center"/>
          </w:tcPr>
          <w:p w14:paraId="68B5FAE1"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211 euro</w:t>
            </w:r>
          </w:p>
        </w:tc>
      </w:tr>
      <w:tr w:rsidR="00D5717E" w:rsidRPr="00927089" w14:paraId="2FDCFFE6" w14:textId="77777777" w:rsidTr="00667042">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7FB2C0A2"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500–1 999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07951299"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417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vAlign w:val="center"/>
          </w:tcPr>
          <w:p w14:paraId="7CF721EA"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309 euro</w:t>
            </w:r>
          </w:p>
        </w:tc>
      </w:tr>
      <w:tr w:rsidR="00D5717E" w:rsidRPr="00927089" w14:paraId="2443F362" w14:textId="77777777" w:rsidTr="00667042">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4C51F7FD"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2 000–2 999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7FA39227"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535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vAlign w:val="center"/>
          </w:tcPr>
          <w:p w14:paraId="412ADBED"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395 euro</w:t>
            </w:r>
          </w:p>
        </w:tc>
      </w:tr>
      <w:tr w:rsidR="00D5717E" w:rsidRPr="00927089" w14:paraId="6025A884" w14:textId="77777777" w:rsidTr="00667042">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5DDCB9BC"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3 000–3 999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77CE57E8"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785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vAlign w:val="center"/>
          </w:tcPr>
          <w:p w14:paraId="420F4DBA"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580 euro</w:t>
            </w:r>
          </w:p>
        </w:tc>
      </w:tr>
      <w:tr w:rsidR="00D5717E" w:rsidRPr="00927089" w14:paraId="389428B7" w14:textId="77777777" w:rsidTr="00667042">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1FBEC8E4"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4 000–7 999 km</w:t>
            </w:r>
          </w:p>
        </w:tc>
        <w:tc>
          <w:tcPr>
            <w:tcW w:w="1682" w:type="pct"/>
            <w:tcBorders>
              <w:top w:val="single" w:sz="4" w:space="0" w:color="auto"/>
              <w:left w:val="single" w:sz="4" w:space="0" w:color="auto"/>
              <w:bottom w:val="single" w:sz="4" w:space="0" w:color="auto"/>
              <w:right w:val="single" w:sz="4" w:space="0" w:color="auto"/>
            </w:tcBorders>
            <w:vAlign w:val="center"/>
            <w:hideMark/>
          </w:tcPr>
          <w:p w14:paraId="752D8CBF"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D64E2"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p>
        </w:tc>
      </w:tr>
      <w:tr w:rsidR="00D5717E" w:rsidRPr="00927089" w14:paraId="652F6359" w14:textId="77777777" w:rsidTr="00667042">
        <w:trPr>
          <w:trHeight w:val="397"/>
        </w:trPr>
        <w:tc>
          <w:tcPr>
            <w:tcW w:w="1637" w:type="pct"/>
            <w:tcBorders>
              <w:top w:val="single" w:sz="4" w:space="0" w:color="auto"/>
              <w:left w:val="single" w:sz="4" w:space="0" w:color="auto"/>
              <w:bottom w:val="single" w:sz="4" w:space="0" w:color="auto"/>
              <w:right w:val="single" w:sz="4" w:space="0" w:color="auto"/>
            </w:tcBorders>
            <w:vAlign w:val="center"/>
            <w:hideMark/>
          </w:tcPr>
          <w:p w14:paraId="26EABCA3"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8 000 km eller mer</w:t>
            </w:r>
          </w:p>
        </w:tc>
        <w:tc>
          <w:tcPr>
            <w:tcW w:w="1682" w:type="pct"/>
            <w:tcBorders>
              <w:top w:val="single" w:sz="4" w:space="0" w:color="auto"/>
              <w:left w:val="single" w:sz="4" w:space="0" w:color="auto"/>
              <w:bottom w:val="single" w:sz="4" w:space="0" w:color="auto"/>
              <w:right w:val="single" w:sz="4" w:space="0" w:color="auto"/>
            </w:tcBorders>
            <w:vAlign w:val="center"/>
            <w:hideMark/>
          </w:tcPr>
          <w:p w14:paraId="16538FFC"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c>
          <w:tcPr>
            <w:tcW w:w="16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77710" w14:textId="77777777" w:rsidR="00D5717E" w:rsidRPr="00E53176" w:rsidRDefault="00D5717E"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r>
    </w:tbl>
    <w:p w14:paraId="4DEB7462" w14:textId="77777777" w:rsidR="00675081" w:rsidRPr="00927089" w:rsidRDefault="00675081" w:rsidP="00675081">
      <w:pPr>
        <w:spacing w:after="0"/>
        <w:ind w:left="1134" w:hanging="1134"/>
        <w:rPr>
          <w:rFonts w:ascii="Times New Roman" w:hAnsi="Times New Roman" w:cs="Times New Roman"/>
          <w:szCs w:val="24"/>
        </w:rPr>
      </w:pPr>
    </w:p>
    <w:p w14:paraId="4DEB7463" w14:textId="44C8D94F" w:rsidR="00675081" w:rsidRPr="00927089" w:rsidRDefault="00675081" w:rsidP="00675081">
      <w:pPr>
        <w:spacing w:after="0"/>
        <w:rPr>
          <w:szCs w:val="24"/>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Individuellt stöd</w:t>
      </w:r>
      <w:r>
        <w:rPr>
          <w:rFonts w:ascii="Times New Roman" w:hAnsi="Times New Roman"/>
        </w:rPr>
        <w:t xml:space="preserve"> </w:t>
      </w:r>
    </w:p>
    <w:p w14:paraId="4DEB7469" w14:textId="77777777" w:rsidR="00675081" w:rsidRPr="00927089" w:rsidRDefault="00675081" w:rsidP="00675081">
      <w:pPr>
        <w:spacing w:after="0"/>
        <w:rPr>
          <w:rFonts w:ascii="Times New Roman" w:eastAsia="SimSun" w:hAnsi="Times New Roman" w:cs="Times New Roman"/>
          <w:snapToGrid w:val="0"/>
          <w:kern w:val="3"/>
          <w:szCs w:val="24"/>
          <w:lang w:eastAsia="zh-CN"/>
        </w:rPr>
      </w:pPr>
    </w:p>
    <w:p w14:paraId="4DEB746A" w14:textId="77777777" w:rsidR="00675081" w:rsidRPr="00927089" w:rsidRDefault="00675081" w:rsidP="00675081">
      <w:pPr>
        <w:spacing w:after="0"/>
        <w:rPr>
          <w:szCs w:val="24"/>
          <w:u w:val="single"/>
          <w:rFonts w:ascii="Times New Roman" w:hAnsi="Times New Roman" w:cs="Times New Roman"/>
        </w:rPr>
      </w:pPr>
      <w:r>
        <w:rPr>
          <w:rFonts w:ascii="Times New Roman" w:hAnsi="Times New Roman"/>
        </w:rPr>
        <w:t xml:space="preserve"> </w:t>
      </w:r>
      <w:r>
        <w:rPr>
          <w:highlight w:val="cyan"/>
          <w:rFonts w:ascii="Times New Roman" w:hAnsi="Times New Roman"/>
        </w:rPr>
        <w:t xml:space="preserve">[Det nationella programkontoret ska fylla i tabellen med exakt belopp enligt ansökningsformuläret]</w:t>
      </w:r>
    </w:p>
    <w:p w14:paraId="4DEB746B" w14:textId="77777777" w:rsidR="00675081" w:rsidRPr="00927089" w:rsidRDefault="00675081" w:rsidP="00675081">
      <w:pPr>
        <w:spacing w:after="0"/>
        <w:rPr>
          <w:rFonts w:ascii="Times New Roman" w:hAnsi="Times New Roman" w:cs="Times New Roman"/>
          <w:u w:val="single"/>
        </w:rPr>
      </w:pPr>
    </w:p>
    <w:tbl>
      <w:tblPr>
        <w:tblW w:w="4944" w:type="pct"/>
        <w:tblInd w:w="108" w:type="dxa"/>
        <w:tblLook w:val="0000" w:firstRow="0" w:lastRow="0" w:firstColumn="0" w:lastColumn="0" w:noHBand="0" w:noVBand="0"/>
      </w:tblPr>
      <w:tblGrid>
        <w:gridCol w:w="4528"/>
        <w:gridCol w:w="2471"/>
        <w:gridCol w:w="2470"/>
      </w:tblGrid>
      <w:tr w:rsidR="00CA6CC4" w:rsidRPr="00927089" w14:paraId="3B67D6AE" w14:textId="77777777" w:rsidTr="00CA6CC4">
        <w:trPr>
          <w:cantSplit/>
          <w:trHeight w:val="624"/>
        </w:trPr>
        <w:tc>
          <w:tcPr>
            <w:tcW w:w="2391" w:type="pct"/>
            <w:tcBorders>
              <w:top w:val="single" w:sz="4" w:space="0" w:color="auto"/>
              <w:left w:val="single" w:sz="4" w:space="0" w:color="auto"/>
              <w:bottom w:val="single" w:sz="6" w:space="0" w:color="auto"/>
              <w:right w:val="nil"/>
            </w:tcBorders>
            <w:shd w:val="clear" w:color="auto" w:fill="E7E6E6" w:themeFill="background2"/>
            <w:vAlign w:val="center"/>
          </w:tcPr>
          <w:p w14:paraId="5A3CE743" w14:textId="77777777" w:rsidR="00D5717E" w:rsidRPr="00E53176" w:rsidRDefault="00D5717E" w:rsidP="00B303CB">
            <w:pPr>
              <w:autoSpaceDE w:val="0"/>
              <w:adjustRightInd w:val="0"/>
              <w:spacing w:after="0"/>
              <w:jc w:val="center"/>
              <w:rPr>
                <w:sz w:val="20"/>
                <w:szCs w:val="20"/>
                <w:rFonts w:ascii="Times New Roman" w:hAnsi="Times New Roman" w:cs="Times New Roman"/>
              </w:rPr>
            </w:pPr>
            <w:r>
              <w:rPr>
                <w:b/>
                <w:sz w:val="20"/>
                <w:rFonts w:ascii="Times New Roman" w:hAnsi="Times New Roman"/>
              </w:rPr>
              <w:t xml:space="preserve">Mottagande land</w:t>
            </w:r>
          </w:p>
        </w:tc>
        <w:tc>
          <w:tcPr>
            <w:tcW w:w="1305" w:type="pct"/>
            <w:tcBorders>
              <w:top w:val="single" w:sz="4" w:space="0" w:color="auto"/>
              <w:left w:val="single" w:sz="6" w:space="0" w:color="auto"/>
              <w:right w:val="single" w:sz="6" w:space="0" w:color="auto"/>
            </w:tcBorders>
            <w:shd w:val="clear" w:color="auto" w:fill="E7E6E6" w:themeFill="background2"/>
            <w:vAlign w:val="center"/>
          </w:tcPr>
          <w:p w14:paraId="6D80DF70" w14:textId="77777777" w:rsidR="00D5717E" w:rsidRPr="00E53176" w:rsidRDefault="00D5717E" w:rsidP="00B303CB">
            <w:pPr>
              <w:autoSpaceDE w:val="0"/>
              <w:adjustRightInd w:val="0"/>
              <w:spacing w:after="0"/>
              <w:jc w:val="center"/>
              <w:rPr>
                <w:b/>
                <w:kern w:val="3"/>
                <w:sz w:val="20"/>
                <w:szCs w:val="20"/>
                <w:rFonts w:ascii="Times New Roman" w:eastAsia="SimSun" w:hAnsi="Times New Roman" w:cs="Times New Roman"/>
              </w:rPr>
            </w:pPr>
            <w:r>
              <w:rPr>
                <w:b/>
                <w:sz w:val="20"/>
                <w:rFonts w:ascii="Times New Roman" w:hAnsi="Times New Roman"/>
              </w:rPr>
              <w:t xml:space="preserve">Studerande</w:t>
            </w:r>
          </w:p>
          <w:p w14:paraId="0408AD53" w14:textId="77777777" w:rsidR="00D5717E" w:rsidRPr="00E53176" w:rsidRDefault="00D5717E" w:rsidP="00B303CB">
            <w:pPr>
              <w:autoSpaceDE w:val="0"/>
              <w:adjustRightInd w:val="0"/>
              <w:spacing w:after="0"/>
              <w:jc w:val="center"/>
              <w:rPr>
                <w:b/>
                <w:kern w:val="3"/>
                <w:sz w:val="20"/>
                <w:szCs w:val="20"/>
                <w:rFonts w:ascii="Times New Roman" w:eastAsia="SimSun" w:hAnsi="Times New Roman" w:cs="Times New Roman"/>
              </w:rPr>
            </w:pPr>
            <w:r>
              <w:rPr>
                <w:b/>
                <w:sz w:val="20"/>
                <w:rFonts w:ascii="Times New Roman" w:hAnsi="Times New Roman"/>
              </w:rPr>
              <w:t xml:space="preserve">Grundbelopp per dag</w:t>
            </w:r>
          </w:p>
        </w:tc>
        <w:tc>
          <w:tcPr>
            <w:tcW w:w="1304" w:type="pct"/>
            <w:tcBorders>
              <w:top w:val="single" w:sz="4" w:space="0" w:color="auto"/>
              <w:left w:val="single" w:sz="6" w:space="0" w:color="auto"/>
              <w:right w:val="single" w:sz="4" w:space="0" w:color="auto"/>
            </w:tcBorders>
            <w:shd w:val="clear" w:color="auto" w:fill="E7E6E6" w:themeFill="background2"/>
            <w:vAlign w:val="center"/>
          </w:tcPr>
          <w:p w14:paraId="5BEDF057" w14:textId="77777777" w:rsidR="00D5717E" w:rsidRPr="00E53176" w:rsidRDefault="00D5717E" w:rsidP="00B303CB">
            <w:pPr>
              <w:autoSpaceDE w:val="0"/>
              <w:adjustRightInd w:val="0"/>
              <w:spacing w:after="0"/>
              <w:jc w:val="center"/>
              <w:rPr>
                <w:b/>
                <w:kern w:val="3"/>
                <w:sz w:val="20"/>
                <w:szCs w:val="20"/>
                <w:rFonts w:ascii="Times New Roman" w:eastAsia="SimSun" w:hAnsi="Times New Roman" w:cs="Times New Roman"/>
              </w:rPr>
            </w:pPr>
            <w:r>
              <w:rPr>
                <w:b/>
                <w:sz w:val="20"/>
                <w:rFonts w:ascii="Times New Roman" w:hAnsi="Times New Roman"/>
              </w:rPr>
              <w:t xml:space="preserve">Personal</w:t>
            </w:r>
          </w:p>
          <w:p w14:paraId="522A135E" w14:textId="77777777" w:rsidR="00D5717E" w:rsidRPr="00E53176" w:rsidRDefault="00D5717E"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Grundbelopp per dag</w:t>
            </w:r>
          </w:p>
        </w:tc>
      </w:tr>
      <w:tr w:rsidR="00F96A1B" w:rsidRPr="00927089" w14:paraId="58E0CE4C" w14:textId="77777777" w:rsidTr="00667042">
        <w:trPr>
          <w:trHeight w:val="1134"/>
        </w:trPr>
        <w:tc>
          <w:tcPr>
            <w:tcW w:w="2391"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3700917E" w14:textId="77777777" w:rsidR="00F96A1B" w:rsidRPr="00E53176" w:rsidRDefault="00F96A1B" w:rsidP="00F96A1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Länder i grupp 1:</w:t>
            </w:r>
          </w:p>
          <w:p w14:paraId="2BDA5CA0" w14:textId="77777777" w:rsidR="00F96A1B" w:rsidRPr="00E53176" w:rsidRDefault="00F96A1B" w:rsidP="00F96A1B">
            <w:pPr>
              <w:autoSpaceDE w:val="0"/>
              <w:adjustRightInd w:val="0"/>
              <w:spacing w:after="0"/>
              <w:jc w:val="center"/>
              <w:rPr>
                <w:bCs/>
                <w:sz w:val="20"/>
                <w:szCs w:val="20"/>
                <w:rFonts w:ascii="Times New Roman" w:hAnsi="Times New Roman" w:cs="Times New Roman"/>
              </w:rPr>
            </w:pPr>
            <w:r>
              <w:rPr>
                <w:sz w:val="20"/>
                <w:rFonts w:ascii="Times New Roman" w:hAnsi="Times New Roman"/>
              </w:rPr>
              <w:t xml:space="preserve">Belgien, Danmark, Finland, Frankrike, Irland, Island, Italien, Liechtenstein, Luxemburg, Nederländerna, Norge, Sverige, Tyskland, Österrike</w:t>
            </w:r>
          </w:p>
        </w:tc>
        <w:tc>
          <w:tcPr>
            <w:tcW w:w="1305" w:type="pct"/>
            <w:tcBorders>
              <w:top w:val="single" w:sz="6" w:space="0" w:color="auto"/>
              <w:left w:val="single" w:sz="6" w:space="0" w:color="auto"/>
              <w:bottom w:val="single" w:sz="6" w:space="0" w:color="auto"/>
              <w:right w:val="single" w:sz="6" w:space="0" w:color="auto"/>
            </w:tcBorders>
            <w:vAlign w:val="center"/>
          </w:tcPr>
          <w:p w14:paraId="73203565" w14:textId="608F7A8F" w:rsidR="00F96A1B" w:rsidRPr="00A029B4" w:rsidRDefault="00F96A1B" w:rsidP="00F96A1B">
            <w:pPr>
              <w:spacing w:after="0"/>
              <w:jc w:val="center"/>
              <w:rPr>
                <w:sz w:val="20"/>
                <w:szCs w:val="20"/>
                <w:rFonts w:ascii="Times New Roman" w:hAnsi="Times New Roman" w:cs="Times New Roman"/>
              </w:rPr>
            </w:pPr>
            <w:r>
              <w:rPr>
                <w:sz w:val="20"/>
                <w:highlight w:val="cyan"/>
                <w:rFonts w:ascii="Times New Roman" w:hAnsi="Times New Roman"/>
              </w:rPr>
              <w:t xml:space="preserve">[48–85]</w:t>
            </w:r>
            <w:r>
              <w:rPr>
                <w:sz w:val="20"/>
                <w:rFonts w:ascii="Times New Roman" w:hAnsi="Times New Roman"/>
              </w:rPr>
              <w:t xml:space="preserve"> euro</w:t>
            </w:r>
          </w:p>
        </w:tc>
        <w:tc>
          <w:tcPr>
            <w:tcW w:w="1304" w:type="pct"/>
            <w:tcBorders>
              <w:top w:val="single" w:sz="6" w:space="0" w:color="auto"/>
              <w:left w:val="single" w:sz="6" w:space="0" w:color="auto"/>
              <w:bottom w:val="single" w:sz="6" w:space="0" w:color="auto"/>
              <w:right w:val="single" w:sz="6" w:space="0" w:color="auto"/>
            </w:tcBorders>
            <w:vAlign w:val="center"/>
          </w:tcPr>
          <w:p w14:paraId="35AD6AA3" w14:textId="52E80441" w:rsidR="00F96A1B" w:rsidRPr="00A029B4" w:rsidRDefault="00F96A1B" w:rsidP="00F96A1B">
            <w:pPr>
              <w:spacing w:after="0"/>
              <w:jc w:val="center"/>
              <w:rPr>
                <w:sz w:val="20"/>
                <w:szCs w:val="20"/>
                <w:rFonts w:ascii="Times New Roman" w:hAnsi="Times New Roman" w:cs="Times New Roman"/>
              </w:rPr>
            </w:pPr>
            <w:r>
              <w:rPr>
                <w:sz w:val="20"/>
                <w:highlight w:val="cyan"/>
                <w:rFonts w:ascii="Times New Roman" w:hAnsi="Times New Roman"/>
              </w:rPr>
              <w:t xml:space="preserve">[107–191]</w:t>
            </w:r>
            <w:r>
              <w:rPr>
                <w:sz w:val="20"/>
                <w:rFonts w:ascii="Times New Roman" w:hAnsi="Times New Roman"/>
              </w:rPr>
              <w:t xml:space="preserve"> euro</w:t>
            </w:r>
          </w:p>
        </w:tc>
      </w:tr>
      <w:tr w:rsidR="00F96A1B" w:rsidRPr="00927089" w14:paraId="3A96B608" w14:textId="77777777" w:rsidTr="00667042">
        <w:trPr>
          <w:trHeight w:val="850"/>
        </w:trPr>
        <w:tc>
          <w:tcPr>
            <w:tcW w:w="2391"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35726B5" w14:textId="77777777" w:rsidR="00F96A1B" w:rsidRPr="00C31B50" w:rsidRDefault="00F96A1B" w:rsidP="00F96A1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Länder i grupp 2:</w:t>
            </w:r>
          </w:p>
          <w:p w14:paraId="0174B337" w14:textId="77777777" w:rsidR="00F96A1B" w:rsidRPr="00C31B50" w:rsidRDefault="00F96A1B" w:rsidP="00F96A1B">
            <w:pPr>
              <w:autoSpaceDE w:val="0"/>
              <w:adjustRightInd w:val="0"/>
              <w:spacing w:after="0"/>
              <w:jc w:val="center"/>
              <w:rPr>
                <w:bCs/>
                <w:sz w:val="20"/>
                <w:szCs w:val="20"/>
                <w:rFonts w:ascii="Times New Roman" w:hAnsi="Times New Roman" w:cs="Times New Roman"/>
              </w:rPr>
            </w:pPr>
            <w:r>
              <w:rPr>
                <w:sz w:val="20"/>
                <w:rFonts w:ascii="Times New Roman" w:hAnsi="Times New Roman"/>
              </w:rPr>
              <w:t xml:space="preserve">Cypern, Estland, Grekland, Lettland, Malta, Portugal, Slovakien, Slovenien, Spanien, Tjeckien</w:t>
            </w:r>
          </w:p>
        </w:tc>
        <w:tc>
          <w:tcPr>
            <w:tcW w:w="1305" w:type="pct"/>
            <w:tcBorders>
              <w:top w:val="single" w:sz="6" w:space="0" w:color="auto"/>
              <w:left w:val="single" w:sz="6" w:space="0" w:color="auto"/>
              <w:bottom w:val="single" w:sz="6" w:space="0" w:color="auto"/>
              <w:right w:val="single" w:sz="6" w:space="0" w:color="auto"/>
            </w:tcBorders>
            <w:vAlign w:val="center"/>
          </w:tcPr>
          <w:p w14:paraId="750C0710" w14:textId="0B5B36ED" w:rsidR="00F96A1B" w:rsidRPr="00A029B4" w:rsidRDefault="00F96A1B" w:rsidP="00F96A1B">
            <w:pPr>
              <w:spacing w:after="0"/>
              <w:jc w:val="center"/>
              <w:rPr>
                <w:sz w:val="20"/>
                <w:szCs w:val="20"/>
                <w:rFonts w:ascii="Times New Roman" w:hAnsi="Times New Roman" w:cs="Times New Roman"/>
              </w:rPr>
            </w:pPr>
            <w:r>
              <w:rPr>
                <w:sz w:val="20"/>
                <w:highlight w:val="cyan"/>
                <w:rFonts w:ascii="Times New Roman" w:hAnsi="Times New Roman"/>
              </w:rPr>
              <w:t xml:space="preserve">[41–74]</w:t>
            </w:r>
            <w:r>
              <w:rPr>
                <w:sz w:val="20"/>
                <w:rFonts w:ascii="Times New Roman" w:hAnsi="Times New Roman"/>
              </w:rPr>
              <w:t xml:space="preserve"> euro</w:t>
            </w:r>
          </w:p>
        </w:tc>
        <w:tc>
          <w:tcPr>
            <w:tcW w:w="1304" w:type="pct"/>
            <w:tcBorders>
              <w:top w:val="single" w:sz="6" w:space="0" w:color="auto"/>
              <w:left w:val="single" w:sz="6" w:space="0" w:color="auto"/>
              <w:bottom w:val="single" w:sz="6" w:space="0" w:color="auto"/>
              <w:right w:val="single" w:sz="6" w:space="0" w:color="auto"/>
            </w:tcBorders>
            <w:vAlign w:val="center"/>
          </w:tcPr>
          <w:p w14:paraId="6977F8F5" w14:textId="554AC22B" w:rsidR="00F96A1B" w:rsidRPr="00A029B4" w:rsidRDefault="00F96A1B" w:rsidP="00F96A1B">
            <w:pPr>
              <w:spacing w:after="0"/>
              <w:jc w:val="center"/>
              <w:rPr>
                <w:sz w:val="20"/>
                <w:szCs w:val="20"/>
                <w:rFonts w:ascii="Times New Roman" w:hAnsi="Times New Roman" w:cs="Times New Roman"/>
              </w:rPr>
            </w:pPr>
            <w:r>
              <w:rPr>
                <w:sz w:val="20"/>
                <w:highlight w:val="cyan"/>
                <w:rFonts w:ascii="Times New Roman" w:hAnsi="Times New Roman"/>
              </w:rPr>
              <w:t xml:space="preserve">[95–169]</w:t>
            </w:r>
            <w:r>
              <w:rPr>
                <w:sz w:val="20"/>
                <w:rFonts w:ascii="Times New Roman" w:hAnsi="Times New Roman"/>
              </w:rPr>
              <w:t xml:space="preserve"> euro</w:t>
            </w:r>
          </w:p>
        </w:tc>
      </w:tr>
      <w:tr w:rsidR="00F96A1B" w:rsidRPr="00927089" w14:paraId="1FF2E482" w14:textId="77777777" w:rsidTr="00667042">
        <w:trPr>
          <w:trHeight w:val="850"/>
        </w:trPr>
        <w:tc>
          <w:tcPr>
            <w:tcW w:w="2391"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2D22161" w14:textId="77777777" w:rsidR="00F96A1B" w:rsidRPr="00E53176" w:rsidRDefault="00F96A1B" w:rsidP="00F96A1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Länder i grupp 3:</w:t>
            </w:r>
          </w:p>
          <w:p w14:paraId="1257633A" w14:textId="77777777" w:rsidR="00F96A1B" w:rsidRPr="00E53176" w:rsidRDefault="00F96A1B" w:rsidP="00F96A1B">
            <w:pPr>
              <w:autoSpaceDE w:val="0"/>
              <w:adjustRightInd w:val="0"/>
              <w:spacing w:after="0"/>
              <w:jc w:val="center"/>
              <w:rPr>
                <w:bCs/>
                <w:sz w:val="20"/>
                <w:szCs w:val="20"/>
                <w:rFonts w:ascii="Times New Roman" w:hAnsi="Times New Roman" w:cs="Times New Roman"/>
              </w:rPr>
            </w:pPr>
            <w:r>
              <w:rPr>
                <w:sz w:val="20"/>
                <w:rFonts w:ascii="Times New Roman" w:hAnsi="Times New Roman"/>
              </w:rPr>
              <w:t xml:space="preserve">Bulgarien, Kroatien, Litauen, Nordmakedonien, Polen, Rumänien, Serbien, Turkiet, Ungern</w:t>
            </w:r>
          </w:p>
        </w:tc>
        <w:tc>
          <w:tcPr>
            <w:tcW w:w="1305" w:type="pct"/>
            <w:tcBorders>
              <w:top w:val="single" w:sz="6" w:space="0" w:color="auto"/>
              <w:left w:val="single" w:sz="6" w:space="0" w:color="auto"/>
              <w:bottom w:val="single" w:sz="6" w:space="0" w:color="auto"/>
              <w:right w:val="single" w:sz="6" w:space="0" w:color="auto"/>
            </w:tcBorders>
            <w:vAlign w:val="center"/>
          </w:tcPr>
          <w:p w14:paraId="3D866B82" w14:textId="28A792EF" w:rsidR="00F96A1B" w:rsidRPr="00A029B4" w:rsidRDefault="00F96A1B" w:rsidP="00F96A1B">
            <w:pPr>
              <w:spacing w:after="0"/>
              <w:jc w:val="center"/>
              <w:rPr>
                <w:sz w:val="20"/>
                <w:szCs w:val="20"/>
                <w:rFonts w:ascii="Times New Roman" w:hAnsi="Times New Roman" w:cs="Times New Roman"/>
              </w:rPr>
            </w:pPr>
            <w:r>
              <w:rPr>
                <w:sz w:val="20"/>
                <w:highlight w:val="cyan"/>
                <w:rFonts w:ascii="Times New Roman" w:hAnsi="Times New Roman"/>
              </w:rPr>
              <w:t xml:space="preserve">[36–64]</w:t>
            </w:r>
            <w:r>
              <w:rPr>
                <w:sz w:val="20"/>
                <w:rFonts w:ascii="Times New Roman" w:hAnsi="Times New Roman"/>
              </w:rPr>
              <w:t xml:space="preserve"> euro</w:t>
            </w:r>
          </w:p>
        </w:tc>
        <w:tc>
          <w:tcPr>
            <w:tcW w:w="1304" w:type="pct"/>
            <w:tcBorders>
              <w:top w:val="single" w:sz="6" w:space="0" w:color="auto"/>
              <w:left w:val="single" w:sz="6" w:space="0" w:color="auto"/>
              <w:bottom w:val="single" w:sz="6" w:space="0" w:color="auto"/>
              <w:right w:val="single" w:sz="6" w:space="0" w:color="auto"/>
            </w:tcBorders>
            <w:vAlign w:val="center"/>
          </w:tcPr>
          <w:p w14:paraId="68D71FFC" w14:textId="05EEF3AE" w:rsidR="00F96A1B" w:rsidRPr="00D5717E" w:rsidRDefault="00F96A1B" w:rsidP="00F96A1B">
            <w:pPr>
              <w:spacing w:after="0"/>
              <w:jc w:val="center"/>
              <w:rPr>
                <w:sz w:val="20"/>
                <w:szCs w:val="18"/>
                <w:rFonts w:ascii="Times New Roman" w:hAnsi="Times New Roman" w:cs="Times New Roman"/>
              </w:rPr>
            </w:pPr>
            <w:r>
              <w:rPr>
                <w:sz w:val="20"/>
                <w:highlight w:val="cyan"/>
                <w:rFonts w:ascii="Times New Roman" w:hAnsi="Times New Roman"/>
              </w:rPr>
              <w:t xml:space="preserve">[84–148]</w:t>
            </w:r>
            <w:r>
              <w:rPr>
                <w:sz w:val="20"/>
                <w:rFonts w:ascii="Times New Roman" w:hAnsi="Times New Roman"/>
              </w:rPr>
              <w:t xml:space="preserve"> euro</w:t>
            </w:r>
          </w:p>
        </w:tc>
      </w:tr>
    </w:tbl>
    <w:p w14:paraId="7DCEDA30" w14:textId="77777777" w:rsidR="00D5717E" w:rsidRPr="00927089" w:rsidRDefault="00D5717E" w:rsidP="00675081">
      <w:pPr>
        <w:spacing w:after="0"/>
        <w:rPr>
          <w:rFonts w:ascii="Times New Roman" w:hAnsi="Times New Roman" w:cs="Times New Roman"/>
          <w:b/>
          <w:szCs w:val="24"/>
          <w:u w:val="single"/>
        </w:rPr>
      </w:pPr>
    </w:p>
    <w:p w14:paraId="5C26379A" w14:textId="77777777" w:rsidR="005E0295" w:rsidRPr="00B64E41" w:rsidRDefault="005E0295" w:rsidP="005E0295">
      <w:pPr>
        <w:spacing w:after="0"/>
        <w:jc w:val="both"/>
        <w:rPr>
          <w:szCs w:val="24"/>
          <w:rFonts w:ascii="Times New Roman" w:hAnsi="Times New Roman" w:cs="Times New Roman"/>
        </w:rPr>
      </w:pPr>
      <w:r>
        <w:rPr>
          <w:rFonts w:ascii="Times New Roman" w:hAnsi="Times New Roman"/>
        </w:rPr>
        <w:t xml:space="preserve">Grundbeloppet betalas ut till och med den 14:e verksamhetsdagen.</w:t>
      </w:r>
      <w:r>
        <w:rPr>
          <w:rFonts w:ascii="Times New Roman" w:hAnsi="Times New Roman"/>
        </w:rPr>
        <w:t xml:space="preserve"> </w:t>
      </w:r>
      <w:r>
        <w:rPr>
          <w:rFonts w:ascii="Times New Roman" w:hAnsi="Times New Roman"/>
        </w:rPr>
        <w:t xml:space="preserve">Från och med den 15:e verksamhetsdagen utbetalas ett belopp på 70 % av grundbeloppet.</w:t>
      </w:r>
      <w:r>
        <w:rPr>
          <w:rFonts w:ascii="Times New Roman" w:hAnsi="Times New Roman"/>
        </w:rPr>
        <w:t xml:space="preserve"> </w:t>
      </w:r>
      <w:r>
        <w:rPr>
          <w:rFonts w:ascii="Times New Roman" w:hAnsi="Times New Roman"/>
        </w:rPr>
        <w:t xml:space="preserve">Beloppen avrundas till närmaste hela euro.</w:t>
      </w:r>
      <w:r>
        <w:rPr>
          <w:snapToGrid w:val="0"/>
          <w:rFonts w:ascii="Times New Roman" w:hAnsi="Times New Roman"/>
        </w:rPr>
        <w:t xml:space="preserve"> </w:t>
      </w:r>
      <w:r>
        <w:rPr>
          <w:rFonts w:ascii="Times New Roman" w:hAnsi="Times New Roman"/>
        </w:rPr>
        <w:t xml:space="preserve">För medföljande personer gäller samma belopp som för personal.</w:t>
      </w:r>
    </w:p>
    <w:p w14:paraId="4DEB7487" w14:textId="77777777" w:rsidR="00675081" w:rsidRPr="00927089" w:rsidRDefault="00675081" w:rsidP="00675081">
      <w:pPr>
        <w:spacing w:after="0"/>
        <w:rPr>
          <w:rFonts w:ascii="Times New Roman" w:hAnsi="Times New Roman" w:cs="Times New Roman"/>
          <w:szCs w:val="24"/>
        </w:rPr>
      </w:pPr>
    </w:p>
    <w:p w14:paraId="06E77A8E" w14:textId="2C1F7341" w:rsidR="005A4D85" w:rsidRDefault="005A4D85" w:rsidP="629FDCDC">
      <w:pPr>
        <w:spacing w:after="0"/>
        <w:rPr>
          <w:rFonts w:ascii="Times New Roman" w:hAnsi="Times New Roman" w:cs="Times New Roman"/>
          <w:b/>
          <w:bCs/>
          <w:u w:val="single"/>
        </w:rPr>
      </w:pPr>
    </w:p>
    <w:p w14:paraId="4D955EFA" w14:textId="781AF9C1" w:rsidR="005A4D85" w:rsidRDefault="005A4D85" w:rsidP="629FDCDC">
      <w:pPr>
        <w:spacing w:after="0"/>
        <w:rPr>
          <w:rFonts w:ascii="Times New Roman" w:hAnsi="Times New Roman" w:cs="Times New Roman"/>
          <w:b/>
          <w:bCs/>
          <w:u w:val="single"/>
        </w:rPr>
      </w:pPr>
    </w:p>
    <w:p w14:paraId="3DEC539B" w14:textId="564F87FF" w:rsidR="005A4D85" w:rsidRDefault="005A4D85" w:rsidP="629FDCDC">
      <w:pPr>
        <w:spacing w:after="0"/>
        <w:rPr>
          <w:rFonts w:ascii="Times New Roman" w:hAnsi="Times New Roman" w:cs="Times New Roman"/>
          <w:b/>
          <w:bCs/>
          <w:u w:val="single"/>
        </w:rPr>
      </w:pPr>
    </w:p>
    <w:p w14:paraId="44213134" w14:textId="77777777" w:rsidR="00844AE2" w:rsidRDefault="00844AE2" w:rsidP="629FDCDC">
      <w:pPr>
        <w:spacing w:after="0"/>
        <w:rPr>
          <w:rFonts w:ascii="Times New Roman" w:hAnsi="Times New Roman" w:cs="Times New Roman"/>
          <w:b/>
          <w:bCs/>
          <w:u w:val="single"/>
        </w:rPr>
      </w:pPr>
    </w:p>
    <w:p w14:paraId="38F5E485" w14:textId="2263F729" w:rsidR="005A4D85" w:rsidRDefault="005A4D85" w:rsidP="629FDCDC">
      <w:pPr>
        <w:spacing w:after="0"/>
        <w:rPr>
          <w:rFonts w:ascii="Times New Roman" w:hAnsi="Times New Roman" w:cs="Times New Roman"/>
          <w:b/>
          <w:bCs/>
          <w:u w:val="single"/>
        </w:rPr>
      </w:pPr>
    </w:p>
    <w:p w14:paraId="700DB65C" w14:textId="77777777" w:rsidR="005A4D85" w:rsidRPr="00927089" w:rsidRDefault="005A4D85" w:rsidP="629FDCDC">
      <w:pPr>
        <w:spacing w:after="0"/>
        <w:rPr>
          <w:rFonts w:ascii="Times New Roman" w:hAnsi="Times New Roman" w:cs="Times New Roman"/>
          <w:b/>
          <w:bCs/>
          <w:u w:val="single"/>
        </w:rPr>
      </w:pPr>
    </w:p>
    <w:p w14:paraId="4DEB748B" w14:textId="77777777" w:rsidR="00675081" w:rsidRDefault="00675081" w:rsidP="00675081">
      <w:pPr>
        <w:spacing w:after="0"/>
        <w:rPr>
          <w:b/>
          <w:szCs w:val="24"/>
          <w:rFonts w:ascii="Times New Roman" w:hAnsi="Times New Roman" w:cs="Times New Roman"/>
        </w:rPr>
      </w:pPr>
      <w:r>
        <w:rPr>
          <w:b/>
          <w:rFonts w:ascii="Times New Roman" w:hAnsi="Times New Roman"/>
        </w:rPr>
        <w:t xml:space="preserve">3.</w:t>
      </w:r>
      <w:r>
        <w:rPr>
          <w:b/>
          <w:rFonts w:ascii="Times New Roman" w:hAnsi="Times New Roman"/>
        </w:rPr>
        <w:t xml:space="preserve"> </w:t>
      </w:r>
      <w:r>
        <w:rPr>
          <w:b/>
          <w:rFonts w:ascii="Times New Roman" w:hAnsi="Times New Roman"/>
        </w:rPr>
        <w:t xml:space="preserve">Organisatoriskt stöd</w:t>
      </w:r>
    </w:p>
    <w:p w14:paraId="3B2DC301" w14:textId="77777777" w:rsidR="00C24FA5" w:rsidRDefault="00C24FA5" w:rsidP="00675081">
      <w:pPr>
        <w:spacing w:after="0"/>
        <w:rPr>
          <w:rFonts w:ascii="Times New Roman" w:hAnsi="Times New Roman" w:cs="Times New Roman"/>
          <w:b/>
          <w:szCs w:val="24"/>
        </w:rPr>
      </w:pPr>
    </w:p>
    <w:tbl>
      <w:tblPr>
        <w:tblW w:w="4960" w:type="pct"/>
        <w:tblInd w:w="108" w:type="dxa"/>
        <w:tblCellMar>
          <w:top w:w="57" w:type="dxa"/>
          <w:bottom w:w="57" w:type="dxa"/>
        </w:tblCellMar>
        <w:tblLook w:val="0000" w:firstRow="0" w:lastRow="0" w:firstColumn="0" w:lastColumn="0" w:noHBand="0" w:noVBand="0"/>
      </w:tblPr>
      <w:tblGrid>
        <w:gridCol w:w="5954"/>
        <w:gridCol w:w="3545"/>
      </w:tblGrid>
      <w:tr w:rsidR="00C24FA5" w:rsidRPr="00B64E41" w14:paraId="46202895" w14:textId="77777777" w:rsidTr="00667042">
        <w:trPr>
          <w:trHeight w:val="16"/>
        </w:trPr>
        <w:tc>
          <w:tcPr>
            <w:tcW w:w="3134" w:type="pct"/>
            <w:tcBorders>
              <w:top w:val="single" w:sz="4" w:space="0" w:color="auto"/>
              <w:left w:val="single" w:sz="4" w:space="0" w:color="auto"/>
              <w:bottom w:val="single" w:sz="6" w:space="0" w:color="auto"/>
              <w:right w:val="nil"/>
            </w:tcBorders>
            <w:shd w:val="clear" w:color="auto" w:fill="E7E6E6" w:themeFill="background2"/>
            <w:vAlign w:val="center"/>
          </w:tcPr>
          <w:p w14:paraId="6D459A7E" w14:textId="77777777" w:rsidR="00C24FA5" w:rsidRPr="00E53176" w:rsidRDefault="00C24FA5" w:rsidP="00B303CB">
            <w:pPr>
              <w:autoSpaceDE w:val="0"/>
              <w:adjustRightInd w:val="0"/>
              <w:spacing w:after="0"/>
              <w:jc w:val="center"/>
              <w:rPr>
                <w:sz w:val="20"/>
                <w:szCs w:val="20"/>
                <w:rFonts w:ascii="Times New Roman" w:hAnsi="Times New Roman" w:cs="Times New Roman"/>
              </w:rPr>
            </w:pPr>
            <w:r>
              <w:rPr>
                <w:b/>
                <w:sz w:val="20"/>
                <w:rFonts w:ascii="Times New Roman" w:hAnsi="Times New Roman"/>
              </w:rPr>
              <w:t xml:space="preserve">Typ av verksamhet</w:t>
            </w:r>
          </w:p>
        </w:tc>
        <w:tc>
          <w:tcPr>
            <w:tcW w:w="1866" w:type="pct"/>
            <w:tcBorders>
              <w:top w:val="single" w:sz="4" w:space="0" w:color="auto"/>
              <w:left w:val="single" w:sz="6" w:space="0" w:color="auto"/>
              <w:right w:val="single" w:sz="4" w:space="0" w:color="auto"/>
            </w:tcBorders>
            <w:shd w:val="clear" w:color="auto" w:fill="E7E6E6" w:themeFill="background2"/>
            <w:vAlign w:val="center"/>
          </w:tcPr>
          <w:p w14:paraId="2244D806" w14:textId="77777777" w:rsidR="00C24FA5" w:rsidRPr="00E53176" w:rsidRDefault="00C24FA5"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Belopp per deltagare</w:t>
            </w:r>
            <w:r>
              <w:rPr>
                <w:b/>
                <w:sz w:val="20"/>
                <w:rFonts w:ascii="Times New Roman" w:hAnsi="Times New Roman"/>
              </w:rPr>
              <w:t xml:space="preserve"> </w:t>
            </w:r>
          </w:p>
        </w:tc>
      </w:tr>
      <w:tr w:rsidR="00C24FA5" w:rsidRPr="00B64E41" w14:paraId="74C12AA7" w14:textId="77777777" w:rsidTr="00667042">
        <w:trPr>
          <w:trHeight w:val="794"/>
        </w:trPr>
        <w:tc>
          <w:tcPr>
            <w:tcW w:w="3134"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5AC1C421" w14:textId="392190E8" w:rsidR="00C24FA5" w:rsidRPr="00966A42" w:rsidRDefault="00C24FA5" w:rsidP="00B303CB">
            <w:pPr>
              <w:pStyle w:val="ListParagraph"/>
              <w:numPr>
                <w:ilvl w:val="0"/>
                <w:numId w:val="23"/>
              </w:numPr>
              <w:autoSpaceDE w:val="0"/>
              <w:adjustRightInd w:val="0"/>
              <w:spacing w:after="0"/>
              <w:jc w:val="left"/>
              <w:rPr>
                <w:bCs/>
                <w:sz w:val="20"/>
                <w:szCs w:val="20"/>
              </w:rPr>
            </w:pPr>
            <w:r>
              <w:rPr>
                <w:sz w:val="20"/>
              </w:rPr>
              <w:t xml:space="preserve">Mobilitetsverksamhet i grupp för elever</w:t>
            </w:r>
          </w:p>
          <w:p w14:paraId="2148B1EE" w14:textId="77777777" w:rsidR="00C24FA5" w:rsidRPr="00966A42" w:rsidRDefault="00C24FA5" w:rsidP="00B303CB">
            <w:pPr>
              <w:pStyle w:val="ListParagraph"/>
              <w:numPr>
                <w:ilvl w:val="0"/>
                <w:numId w:val="23"/>
              </w:numPr>
              <w:autoSpaceDE w:val="0"/>
              <w:adjustRightInd w:val="0"/>
              <w:spacing w:after="0"/>
              <w:jc w:val="left"/>
              <w:rPr>
                <w:bCs/>
                <w:sz w:val="20"/>
                <w:szCs w:val="20"/>
              </w:rPr>
            </w:pPr>
            <w:r>
              <w:rPr>
                <w:sz w:val="20"/>
              </w:rPr>
              <w:t xml:space="preserve">Kurser och fortbildning</w:t>
            </w:r>
          </w:p>
          <w:p w14:paraId="7CDEBFC3" w14:textId="77777777" w:rsidR="00C24FA5" w:rsidRDefault="00C24FA5" w:rsidP="00B303CB">
            <w:pPr>
              <w:pStyle w:val="ListParagraph"/>
              <w:numPr>
                <w:ilvl w:val="0"/>
                <w:numId w:val="23"/>
              </w:numPr>
              <w:autoSpaceDE w:val="0"/>
              <w:adjustRightInd w:val="0"/>
              <w:spacing w:after="0"/>
              <w:jc w:val="left"/>
              <w:rPr>
                <w:bCs/>
                <w:sz w:val="20"/>
                <w:szCs w:val="20"/>
              </w:rPr>
            </w:pPr>
            <w:r>
              <w:rPr>
                <w:sz w:val="20"/>
              </w:rPr>
              <w:t xml:space="preserve">Inbjudna experter</w:t>
            </w:r>
          </w:p>
          <w:p w14:paraId="086FA6E9" w14:textId="77777777" w:rsidR="00C24FA5" w:rsidRPr="00E53176" w:rsidRDefault="00C24FA5" w:rsidP="00B303CB">
            <w:pPr>
              <w:pStyle w:val="ListParagraph"/>
              <w:numPr>
                <w:ilvl w:val="0"/>
                <w:numId w:val="23"/>
              </w:numPr>
              <w:autoSpaceDE w:val="0"/>
              <w:adjustRightInd w:val="0"/>
              <w:spacing w:after="0"/>
              <w:jc w:val="left"/>
              <w:rPr>
                <w:bCs/>
                <w:sz w:val="20"/>
                <w:szCs w:val="20"/>
              </w:rPr>
            </w:pPr>
            <w:r>
              <w:rPr>
                <w:sz w:val="20"/>
              </w:rPr>
              <w:t xml:space="preserve">Ta emot blivande lärare och utbildare</w:t>
            </w:r>
          </w:p>
        </w:tc>
        <w:tc>
          <w:tcPr>
            <w:tcW w:w="1866" w:type="pct"/>
            <w:tcBorders>
              <w:top w:val="single" w:sz="6" w:space="0" w:color="auto"/>
              <w:left w:val="single" w:sz="6" w:space="0" w:color="auto"/>
              <w:bottom w:val="single" w:sz="6" w:space="0" w:color="auto"/>
              <w:right w:val="single" w:sz="6" w:space="0" w:color="auto"/>
            </w:tcBorders>
            <w:vAlign w:val="center"/>
          </w:tcPr>
          <w:p w14:paraId="3E62F0EB" w14:textId="77777777" w:rsidR="00C24FA5" w:rsidRPr="00E53176" w:rsidRDefault="00C24FA5" w:rsidP="00B303CB">
            <w:pPr>
              <w:spacing w:after="0"/>
              <w:jc w:val="center"/>
              <w:rPr>
                <w:sz w:val="20"/>
                <w:szCs w:val="20"/>
                <w:rFonts w:ascii="Times New Roman" w:hAnsi="Times New Roman" w:cs="Times New Roman"/>
              </w:rPr>
            </w:pPr>
            <w:r>
              <w:rPr>
                <w:sz w:val="20"/>
                <w:rFonts w:ascii="Times New Roman" w:hAnsi="Times New Roman"/>
              </w:rPr>
              <w:t xml:space="preserve">100 euro</w:t>
            </w:r>
          </w:p>
        </w:tc>
      </w:tr>
      <w:tr w:rsidR="00C24FA5" w:rsidRPr="00B64E41" w14:paraId="4FFA0F44" w14:textId="77777777" w:rsidTr="00667042">
        <w:trPr>
          <w:trHeight w:val="567"/>
        </w:trPr>
        <w:tc>
          <w:tcPr>
            <w:tcW w:w="3134"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18E4D38" w14:textId="2989ADB1" w:rsidR="00C24FA5" w:rsidRDefault="00C24FA5" w:rsidP="00B303CB">
            <w:pPr>
              <w:pStyle w:val="ListParagraph"/>
              <w:numPr>
                <w:ilvl w:val="0"/>
                <w:numId w:val="23"/>
              </w:numPr>
              <w:autoSpaceDE w:val="0"/>
              <w:adjustRightInd w:val="0"/>
              <w:spacing w:after="0"/>
              <w:jc w:val="left"/>
              <w:rPr>
                <w:bCs/>
                <w:sz w:val="20"/>
                <w:szCs w:val="20"/>
              </w:rPr>
            </w:pPr>
            <w:r>
              <w:rPr>
                <w:sz w:val="20"/>
              </w:rPr>
              <w:t xml:space="preserve">Kortvarig mobilitet i utbildningssyfte för elever</w:t>
            </w:r>
          </w:p>
          <w:p w14:paraId="3B351D42" w14:textId="77777777" w:rsidR="00C24FA5" w:rsidRPr="00E53176" w:rsidRDefault="00C24FA5" w:rsidP="00B303CB">
            <w:pPr>
              <w:pStyle w:val="ListParagraph"/>
              <w:numPr>
                <w:ilvl w:val="0"/>
                <w:numId w:val="23"/>
              </w:numPr>
              <w:autoSpaceDE w:val="0"/>
              <w:adjustRightInd w:val="0"/>
              <w:spacing w:after="0"/>
              <w:jc w:val="left"/>
              <w:rPr>
                <w:bCs/>
                <w:sz w:val="20"/>
                <w:szCs w:val="20"/>
              </w:rPr>
            </w:pPr>
            <w:r>
              <w:rPr>
                <w:sz w:val="20"/>
              </w:rPr>
              <w:t xml:space="preserve">Jobbskuggning</w:t>
            </w:r>
          </w:p>
          <w:p w14:paraId="7FB0447D" w14:textId="77777777" w:rsidR="00C24FA5" w:rsidRPr="00E53176" w:rsidRDefault="00C24FA5" w:rsidP="00B303CB">
            <w:pPr>
              <w:pStyle w:val="ListParagraph"/>
              <w:numPr>
                <w:ilvl w:val="0"/>
                <w:numId w:val="23"/>
              </w:numPr>
              <w:autoSpaceDE w:val="0"/>
              <w:adjustRightInd w:val="0"/>
              <w:spacing w:after="0"/>
              <w:jc w:val="left"/>
              <w:rPr>
                <w:bCs/>
                <w:sz w:val="20"/>
                <w:szCs w:val="20"/>
              </w:rPr>
            </w:pPr>
            <w:r>
              <w:rPr>
                <w:sz w:val="20"/>
              </w:rPr>
              <w:t xml:space="preserve">Undervisningsuppdrag</w:t>
            </w:r>
          </w:p>
        </w:tc>
        <w:tc>
          <w:tcPr>
            <w:tcW w:w="1866" w:type="pct"/>
            <w:tcBorders>
              <w:top w:val="single" w:sz="6" w:space="0" w:color="auto"/>
              <w:left w:val="single" w:sz="6" w:space="0" w:color="auto"/>
              <w:bottom w:val="single" w:sz="6" w:space="0" w:color="auto"/>
              <w:right w:val="single" w:sz="6" w:space="0" w:color="auto"/>
            </w:tcBorders>
            <w:vAlign w:val="center"/>
          </w:tcPr>
          <w:p w14:paraId="2840759C" w14:textId="77777777" w:rsidR="00C24FA5" w:rsidRPr="00E53176" w:rsidRDefault="00C24FA5" w:rsidP="00B303CB">
            <w:pPr>
              <w:spacing w:after="0"/>
              <w:jc w:val="center"/>
              <w:rPr>
                <w:sz w:val="20"/>
                <w:szCs w:val="20"/>
                <w:rFonts w:ascii="Times New Roman" w:hAnsi="Times New Roman" w:cs="Times New Roman"/>
              </w:rPr>
            </w:pPr>
            <w:r>
              <w:rPr>
                <w:sz w:val="20"/>
                <w:rFonts w:ascii="Times New Roman" w:hAnsi="Times New Roman"/>
              </w:rPr>
              <w:t xml:space="preserve">350 euro</w:t>
            </w:r>
            <w:r>
              <w:rPr>
                <w:sz w:val="20"/>
                <w:rFonts w:ascii="Times New Roman" w:hAnsi="Times New Roman"/>
              </w:rPr>
              <w:t xml:space="preserve"> </w:t>
            </w:r>
          </w:p>
          <w:p w14:paraId="4BECA16F" w14:textId="77777777" w:rsidR="00C24FA5" w:rsidRPr="00E53176" w:rsidRDefault="00C24FA5" w:rsidP="00B303CB">
            <w:pPr>
              <w:spacing w:after="0"/>
              <w:jc w:val="center"/>
              <w:rPr>
                <w:sz w:val="20"/>
                <w:szCs w:val="20"/>
                <w:rFonts w:ascii="Times New Roman" w:hAnsi="Times New Roman" w:cs="Times New Roman"/>
              </w:rPr>
            </w:pPr>
            <w:r>
              <w:rPr>
                <w:sz w:val="20"/>
                <w:rFonts w:ascii="Times New Roman" w:hAnsi="Times New Roman"/>
              </w:rPr>
              <w:t xml:space="preserve">200 euro vid fler än 100 deltagare i samma typ av verksamhet</w:t>
            </w:r>
          </w:p>
        </w:tc>
      </w:tr>
      <w:tr w:rsidR="00C24FA5" w:rsidRPr="00B64E41" w14:paraId="0E599843" w14:textId="77777777" w:rsidTr="00667042">
        <w:trPr>
          <w:trHeight w:val="57"/>
        </w:trPr>
        <w:tc>
          <w:tcPr>
            <w:tcW w:w="3134"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7288BC7" w14:textId="3BA304C9" w:rsidR="00C24FA5" w:rsidRPr="00E53176" w:rsidRDefault="00C24FA5" w:rsidP="00B303CB">
            <w:pPr>
              <w:pStyle w:val="ListParagraph"/>
              <w:numPr>
                <w:ilvl w:val="0"/>
                <w:numId w:val="23"/>
              </w:numPr>
              <w:autoSpaceDE w:val="0"/>
              <w:adjustRightInd w:val="0"/>
              <w:spacing w:after="0"/>
              <w:jc w:val="left"/>
              <w:rPr>
                <w:bCs/>
                <w:sz w:val="20"/>
                <w:szCs w:val="20"/>
              </w:rPr>
            </w:pPr>
            <w:r>
              <w:rPr>
                <w:sz w:val="20"/>
              </w:rPr>
              <w:t xml:space="preserve">Långvarig mobilitet i utbildningssyfte för elever</w:t>
            </w:r>
          </w:p>
        </w:tc>
        <w:tc>
          <w:tcPr>
            <w:tcW w:w="1866" w:type="pct"/>
            <w:tcBorders>
              <w:top w:val="single" w:sz="6" w:space="0" w:color="auto"/>
              <w:left w:val="single" w:sz="6" w:space="0" w:color="auto"/>
              <w:bottom w:val="single" w:sz="6" w:space="0" w:color="auto"/>
              <w:right w:val="single" w:sz="6" w:space="0" w:color="auto"/>
            </w:tcBorders>
            <w:vAlign w:val="center"/>
          </w:tcPr>
          <w:p w14:paraId="79873698" w14:textId="77777777" w:rsidR="00C24FA5" w:rsidRPr="00E53176" w:rsidRDefault="00C24FA5" w:rsidP="00B303CB">
            <w:pPr>
              <w:spacing w:after="0"/>
              <w:jc w:val="center"/>
              <w:rPr>
                <w:sz w:val="20"/>
                <w:szCs w:val="20"/>
                <w:rFonts w:ascii="Times New Roman" w:hAnsi="Times New Roman" w:cs="Times New Roman"/>
              </w:rPr>
            </w:pPr>
            <w:r>
              <w:rPr>
                <w:sz w:val="20"/>
                <w:rFonts w:ascii="Times New Roman" w:hAnsi="Times New Roman"/>
              </w:rPr>
              <w:t xml:space="preserve">500 euro</w:t>
            </w:r>
          </w:p>
        </w:tc>
      </w:tr>
    </w:tbl>
    <w:p w14:paraId="4DEB749C" w14:textId="77777777" w:rsidR="00675081" w:rsidRPr="00927089" w:rsidRDefault="00675081" w:rsidP="00675081">
      <w:pPr>
        <w:spacing w:after="0"/>
        <w:rPr>
          <w:rFonts w:ascii="Times New Roman" w:hAnsi="Times New Roman" w:cs="Times New Roman"/>
          <w:b/>
          <w:szCs w:val="24"/>
        </w:rPr>
      </w:pPr>
    </w:p>
    <w:p w14:paraId="2A0403F1" w14:textId="5A14DC04" w:rsidR="00E8264A" w:rsidRPr="008D150C" w:rsidRDefault="00E8264A" w:rsidP="008D150C">
      <w:pPr>
        <w:spacing w:after="120"/>
        <w:jc w:val="both"/>
        <w:rPr>
          <w:szCs w:val="24"/>
          <w:rFonts w:ascii="Times New Roman" w:hAnsi="Times New Roman" w:cs="Times New Roman"/>
        </w:rPr>
      </w:pPr>
      <w:r>
        <w:rPr>
          <w:rFonts w:ascii="Times New Roman" w:hAnsi="Times New Roman"/>
        </w:rPr>
        <w:t xml:space="preserve">Medföljande personer utgör inte deltagare i mobilitetsverksamhet i utbildningssyfte och beaktas inte vid beräkningen av organisatoriskt stöd.</w:t>
      </w:r>
    </w:p>
    <w:p w14:paraId="4DEB749E" w14:textId="070F4A27" w:rsidR="00675081" w:rsidRPr="008D150C" w:rsidRDefault="00675081" w:rsidP="008D150C">
      <w:pPr>
        <w:spacing w:after="120"/>
        <w:rPr>
          <w:b/>
          <w:szCs w:val="24"/>
          <w:rFonts w:ascii="Times New Roman" w:hAnsi="Times New Roman" w:cs="Times New Roman"/>
        </w:rPr>
      </w:pPr>
      <w:r>
        <w:rPr>
          <w:b/>
          <w:rFonts w:ascii="Times New Roman" w:hAnsi="Times New Roman"/>
        </w:rPr>
        <w:t xml:space="preserve">4.</w:t>
      </w:r>
      <w:r>
        <w:rPr>
          <w:b/>
          <w:rFonts w:ascii="Times New Roman" w:hAnsi="Times New Roman"/>
        </w:rPr>
        <w:t xml:space="preserve"> </w:t>
      </w:r>
      <w:r>
        <w:rPr>
          <w:b/>
          <w:rFonts w:ascii="Times New Roman" w:hAnsi="Times New Roman"/>
        </w:rPr>
        <w:t xml:space="preserve">Kursavgifter</w:t>
      </w:r>
    </w:p>
    <w:p w14:paraId="4DEB74A0" w14:textId="26EC1898" w:rsidR="00675081" w:rsidRPr="00927089" w:rsidRDefault="00675081" w:rsidP="4A805D30">
      <w:pPr>
        <w:spacing w:after="120"/>
        <w:rPr>
          <w:rFonts w:ascii="Times New Roman" w:hAnsi="Times New Roman" w:cs="Times New Roman"/>
        </w:rPr>
      </w:pPr>
      <w:r>
        <w:rPr>
          <w:b/>
          <w:rFonts w:ascii="Times New Roman" w:hAnsi="Times New Roman"/>
        </w:rPr>
        <w:t xml:space="preserve">80 euro</w:t>
      </w:r>
      <w:r>
        <w:rPr>
          <w:rFonts w:ascii="Times New Roman" w:hAnsi="Times New Roman"/>
        </w:rPr>
        <w:t xml:space="preserve"> per dag och deltagare.</w:t>
      </w:r>
    </w:p>
    <w:p w14:paraId="4DEB74A2" w14:textId="33A703BB" w:rsidR="00675081" w:rsidRPr="00927089" w:rsidRDefault="00675081" w:rsidP="008D150C">
      <w:pPr>
        <w:spacing w:after="120"/>
        <w:rPr>
          <w:szCs w:val="24"/>
          <w:rFonts w:ascii="Times New Roman" w:hAnsi="Times New Roman" w:cs="Times New Roman"/>
        </w:rPr>
      </w:pPr>
      <w:r>
        <w:rPr>
          <w:b/>
          <w:rFonts w:ascii="Times New Roman" w:hAnsi="Times New Roman"/>
        </w:rPr>
        <w:t xml:space="preserve">5.</w:t>
      </w:r>
      <w:r>
        <w:rPr>
          <w:b/>
          <w:rFonts w:ascii="Times New Roman" w:hAnsi="Times New Roman"/>
        </w:rPr>
        <w:t xml:space="preserve"> </w:t>
      </w:r>
      <w:r>
        <w:rPr>
          <w:b/>
          <w:rFonts w:ascii="Times New Roman" w:hAnsi="Times New Roman"/>
        </w:rPr>
        <w:t xml:space="preserve">Inkluderingsstöd för organisationer</w:t>
      </w:r>
    </w:p>
    <w:p w14:paraId="4DEB74A4" w14:textId="1DA675EA" w:rsidR="00675081" w:rsidRPr="00C24FA5" w:rsidRDefault="00675081" w:rsidP="008D150C">
      <w:pPr>
        <w:spacing w:after="120"/>
        <w:rPr>
          <w:szCs w:val="24"/>
          <w:rFonts w:ascii="Times New Roman" w:hAnsi="Times New Roman" w:cs="Times New Roman"/>
        </w:rPr>
      </w:pPr>
      <w:r>
        <w:rPr>
          <w:b/>
          <w:rFonts w:ascii="Times New Roman" w:hAnsi="Times New Roman"/>
        </w:rPr>
        <w:t xml:space="preserve">125 euro</w:t>
      </w:r>
      <w:r>
        <w:rPr>
          <w:rFonts w:ascii="Times New Roman" w:hAnsi="Times New Roman"/>
        </w:rPr>
        <w:t xml:space="preserve"> per deltagare för kostnader i samband med anordnandet av mobilitetsverksamhet för deltagare med begränsade möjligheter.</w:t>
      </w:r>
    </w:p>
    <w:p w14:paraId="4DEB74A6" w14:textId="26600557" w:rsidR="00675081" w:rsidRPr="008D150C" w:rsidRDefault="00675081" w:rsidP="008D150C">
      <w:pPr>
        <w:spacing w:after="120"/>
        <w:rPr>
          <w:b/>
          <w:szCs w:val="24"/>
          <w:rFonts w:ascii="Times New Roman" w:hAnsi="Times New Roman" w:cs="Times New Roman"/>
        </w:rPr>
      </w:pPr>
      <w:r>
        <w:rPr>
          <w:b/>
          <w:rFonts w:ascii="Times New Roman" w:hAnsi="Times New Roman"/>
        </w:rPr>
        <w:t xml:space="preserve">6.</w:t>
      </w:r>
      <w:r>
        <w:rPr>
          <w:b/>
          <w:rFonts w:ascii="Times New Roman" w:hAnsi="Times New Roman"/>
        </w:rPr>
        <w:t xml:space="preserve"> </w:t>
      </w:r>
      <w:r>
        <w:rPr>
          <w:b/>
          <w:rFonts w:ascii="Times New Roman" w:hAnsi="Times New Roman"/>
        </w:rPr>
        <w:t xml:space="preserve">Förberedande besök</w:t>
      </w:r>
    </w:p>
    <w:p w14:paraId="4DEB74A8" w14:textId="491E2CAA" w:rsidR="00675081" w:rsidRPr="008D150C" w:rsidRDefault="00693466" w:rsidP="60177FB8">
      <w:pPr>
        <w:spacing w:after="120"/>
        <w:rPr>
          <w:rFonts w:ascii="Times New Roman" w:hAnsi="Times New Roman" w:cs="Times New Roman"/>
        </w:rPr>
      </w:pPr>
      <w:r>
        <w:rPr>
          <w:b/>
          <w:rFonts w:ascii="Times New Roman" w:hAnsi="Times New Roman"/>
        </w:rPr>
        <w:t xml:space="preserve">680 euro</w:t>
      </w:r>
      <w:r>
        <w:rPr>
          <w:rFonts w:ascii="Times New Roman" w:hAnsi="Times New Roman"/>
        </w:rPr>
        <w:t xml:space="preserve"> per deltagare.</w:t>
      </w:r>
    </w:p>
    <w:p w14:paraId="29846042" w14:textId="13158CEA" w:rsidR="00A74106" w:rsidRPr="00C24FA5" w:rsidRDefault="00675081" w:rsidP="008D150C">
      <w:pPr>
        <w:spacing w:after="120"/>
        <w:rPr>
          <w:b/>
          <w:szCs w:val="24"/>
          <w:rFonts w:ascii="Times New Roman" w:hAnsi="Times New Roman" w:cs="Times New Roman"/>
        </w:rPr>
      </w:pPr>
      <w:r>
        <w:rPr>
          <w:b/>
          <w:rFonts w:ascii="Times New Roman" w:hAnsi="Times New Roman"/>
        </w:rPr>
        <w:t xml:space="preserve">7.</w:t>
      </w:r>
      <w:r>
        <w:rPr>
          <w:b/>
          <w:rFonts w:ascii="Times New Roman" w:hAnsi="Times New Roman"/>
        </w:rPr>
        <w:t xml:space="preserve"> </w:t>
      </w:r>
      <w:r>
        <w:rPr>
          <w:b/>
          <w:rFonts w:ascii="Times New Roman" w:hAnsi="Times New Roman"/>
        </w:rPr>
        <w:t xml:space="preserve">Språkstöd</w:t>
      </w:r>
    </w:p>
    <w:p w14:paraId="390DE661" w14:textId="51C7E6B2" w:rsidR="00A74106" w:rsidRPr="00C24FA5" w:rsidRDefault="00A74106" w:rsidP="008D150C">
      <w:pPr>
        <w:spacing w:after="120"/>
        <w:jc w:val="both"/>
        <w:rPr>
          <w:szCs w:val="24"/>
          <w:rFonts w:ascii="Times New Roman" w:hAnsi="Times New Roman" w:cs="Times New Roman"/>
        </w:rPr>
      </w:pPr>
      <w:r>
        <w:rPr>
          <w:b/>
          <w:rFonts w:ascii="Times New Roman" w:hAnsi="Times New Roman"/>
        </w:rPr>
        <w:t xml:space="preserve">150 euro</w:t>
      </w:r>
      <w:r>
        <w:rPr>
          <w:rFonts w:ascii="Times New Roman" w:hAnsi="Times New Roman"/>
        </w:rPr>
        <w:t xml:space="preserve"> per deltagare i jobbskuggning, undervisningsuppdrag, kortvarig mobilitet i utbildningssyfte för elever och långvarig mobilitet i utbildningssyfte för elever om deltagaren inte kan få språkstöd på nätet på grund av att det berörda språket eller den berörda nivån inte erbjuds eller på grund av särskilda hinder för deltagare med begränsade möjligheter.</w:t>
      </w:r>
      <w:r>
        <w:rPr>
          <w:rFonts w:ascii="Times New Roman" w:hAnsi="Times New Roman"/>
        </w:rPr>
        <w:t xml:space="preserve"> </w:t>
      </w:r>
    </w:p>
    <w:p w14:paraId="3CE25A09" w14:textId="04B9A4BA" w:rsidR="00C9166B" w:rsidRPr="00671E51" w:rsidRDefault="00A74106" w:rsidP="60177FB8">
      <w:pPr>
        <w:spacing w:after="120" w:line="257" w:lineRule="auto"/>
        <w:rPr>
          <w:i/>
          <w:iCs/>
          <w:color w:val="4AA55B"/>
          <w:sz w:val="24"/>
          <w:szCs w:val="24"/>
          <w:rFonts w:ascii="Times New Roman" w:eastAsia="Times New Roman" w:hAnsi="Times New Roman"/>
        </w:rPr>
      </w:pPr>
      <w:r>
        <w:rPr>
          <w:rFonts w:ascii="Times New Roman" w:hAnsi="Times New Roman"/>
        </w:rPr>
        <w:t xml:space="preserve">Dessutom utbetalas</w:t>
      </w:r>
      <w:r>
        <w:rPr>
          <w:rFonts w:ascii="Times New Roman" w:hAnsi="Times New Roman"/>
        </w:rPr>
        <w:t xml:space="preserve"> </w:t>
      </w:r>
      <w:r>
        <w:rPr>
          <w:b/>
          <w:rFonts w:ascii="Times New Roman" w:hAnsi="Times New Roman"/>
        </w:rPr>
        <w:t xml:space="preserve">150 euro</w:t>
      </w:r>
      <w:r>
        <w:rPr>
          <w:rFonts w:ascii="Times New Roman" w:hAnsi="Times New Roman"/>
        </w:rPr>
        <w:t xml:space="preserve"> för förstärkt språkstöd per deltagare i långvarig mobilitet i utbildningssyfte för elever.</w:t>
      </w:r>
      <w:r>
        <w:rPr>
          <w:i/>
          <w:color w:val="4AA55B"/>
          <w:sz w:val="24"/>
          <w:rFonts w:ascii="Times New Roman" w:hAnsi="Times New Roman"/>
        </w:rPr>
        <w:t xml:space="preserve">]</w:t>
      </w:r>
    </w:p>
    <w:p w14:paraId="4DEB74B0" w14:textId="77777777" w:rsidR="00675081" w:rsidRPr="00927089" w:rsidRDefault="00675081" w:rsidP="00675081">
      <w:pPr>
        <w:pStyle w:val="Bodytext20"/>
        <w:spacing w:after="260"/>
        <w:ind w:firstLine="400"/>
        <w:rPr>
          <w:rFonts w:ascii="Times New Roman" w:hAnsi="Times New Roman" w:cs="Times New Roman"/>
        </w:rPr>
      </w:pPr>
    </w:p>
    <w:p w14:paraId="4DEB74B1" w14:textId="77777777" w:rsidR="00675081" w:rsidRPr="00927089" w:rsidRDefault="00675081" w:rsidP="00675081">
      <w:pPr>
        <w:spacing w:after="0"/>
        <w:rPr>
          <w:rFonts w:ascii="Times New Roman" w:hAnsi="Times New Roman" w:cs="Times New Roman"/>
          <w:b/>
          <w:smallCaps/>
          <w:szCs w:val="24"/>
          <w:u w:val="single"/>
        </w:rPr>
      </w:pPr>
    </w:p>
    <w:p w14:paraId="41D27C2A" w14:textId="728F6F79" w:rsidR="00D83077" w:rsidRDefault="00D83077">
      <w:pPr>
        <w:rPr>
          <w:rFonts w:ascii="Times New Roman" w:hAnsi="Times New Roman" w:cs="Times New Roman"/>
          <w:b/>
          <w:smallCaps/>
          <w:szCs w:val="24"/>
        </w:rPr>
      </w:pPr>
    </w:p>
    <w:p w14:paraId="622E1385" w14:textId="77777777" w:rsidR="003A12D8" w:rsidRPr="00927089" w:rsidRDefault="003A12D8" w:rsidP="003A12D8">
      <w:pPr>
        <w:spacing w:after="0" w:line="240" w:lineRule="auto"/>
        <w:rPr>
          <w:rFonts w:ascii="Times New Roman" w:hAnsi="Times New Roman" w:cs="Times New Roman"/>
          <w:b/>
          <w:smallCaps/>
          <w:sz w:val="24"/>
          <w:szCs w:val="24"/>
          <w:u w:val="single"/>
        </w:rPr>
      </w:pPr>
    </w:p>
    <w:p w14:paraId="00DD1B99" w14:textId="77777777" w:rsidR="00D83077" w:rsidRDefault="00D83077">
      <w:pPr>
        <w:rPr>
          <w:b/>
          <w:smallCaps/>
          <w:rFonts w:ascii="Times New Roman" w:hAnsi="Times New Roman" w:cs="Times New Roman"/>
        </w:rPr>
      </w:pPr>
      <w:r>
        <w:br w:type="page"/>
      </w:r>
    </w:p>
    <w:p w14:paraId="2A82A346" w14:textId="56CD0D45" w:rsidR="00C9166B" w:rsidRDefault="00C9166B" w:rsidP="003A12D8">
      <w:pPr>
        <w:spacing w:after="0" w:line="240" w:lineRule="auto"/>
        <w:rPr>
          <w:i/>
          <w:iCs/>
          <w:color w:val="4AA55B"/>
          <w:sz w:val="24"/>
          <w:szCs w:val="24"/>
          <w:rFonts w:ascii="Times New Roman" w:eastAsia="Times New Roman" w:hAnsi="Times New Roman"/>
        </w:rPr>
      </w:pPr>
      <w:r>
        <w:rPr>
          <w:i/>
          <w:color w:val="4AA55B"/>
          <w:sz w:val="24"/>
          <w:rFonts w:ascii="Times New Roman" w:hAnsi="Times New Roman"/>
        </w:rPr>
        <w:t xml:space="preserve">[Alternativ för mobilitet för studerande och personal inom vuxenutbildning</w:t>
      </w:r>
    </w:p>
    <w:p w14:paraId="2A38CD18" w14:textId="77777777" w:rsidR="00C9166B" w:rsidRPr="00927089" w:rsidRDefault="00C9166B" w:rsidP="003A12D8">
      <w:pPr>
        <w:spacing w:after="0" w:line="240" w:lineRule="auto"/>
        <w:rPr>
          <w:rFonts w:ascii="Times New Roman" w:hAnsi="Times New Roman" w:cs="Times New Roman"/>
          <w:b/>
        </w:rPr>
      </w:pPr>
    </w:p>
    <w:p w14:paraId="04A95FE6" w14:textId="77777777" w:rsidR="003A12D8" w:rsidRPr="00927089" w:rsidRDefault="003A12D8" w:rsidP="003A12D8">
      <w:pPr>
        <w:spacing w:after="0" w:line="240" w:lineRule="auto"/>
        <w:rPr>
          <w:rFonts w:ascii="Times New Roman" w:hAnsi="Times New Roman" w:cs="Times New Roman"/>
        </w:rPr>
      </w:pPr>
      <w:r>
        <w:rPr>
          <w:b/>
          <w:rFonts w:ascii="Times New Roman" w:hAnsi="Times New Roman"/>
        </w:rPr>
        <w:t xml:space="preserve">1.</w:t>
      </w:r>
      <w:r>
        <w:rPr>
          <w:b/>
          <w:rFonts w:ascii="Times New Roman" w:hAnsi="Times New Roman"/>
        </w:rPr>
        <w:t xml:space="preserve"> </w:t>
      </w:r>
      <w:r>
        <w:rPr>
          <w:b/>
          <w:rFonts w:ascii="Times New Roman" w:hAnsi="Times New Roman"/>
        </w:rPr>
        <w:t xml:space="preserve">Resor</w:t>
      </w:r>
      <w:r>
        <w:rPr>
          <w:b/>
          <w:rFonts w:ascii="Times New Roman" w:hAnsi="Times New Roman"/>
        </w:rPr>
        <w:t xml:space="preserve"> </w:t>
      </w:r>
    </w:p>
    <w:p w14:paraId="4D2B5227" w14:textId="77777777" w:rsidR="00782D62" w:rsidRDefault="00782D62" w:rsidP="003A12D8">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78"/>
        <w:gridCol w:w="3177"/>
        <w:gridCol w:w="3175"/>
      </w:tblGrid>
      <w:tr w:rsidR="00782D62" w:rsidRPr="00927089" w14:paraId="08087472" w14:textId="77777777" w:rsidTr="00B303CB">
        <w:trPr>
          <w:trHeight w:val="624"/>
        </w:trPr>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2E369F1F" w14:textId="77777777" w:rsidR="00782D62" w:rsidRPr="00E53176" w:rsidRDefault="00782D62" w:rsidP="00B303CB">
            <w:pPr>
              <w:widowControl w:val="0"/>
              <w:suppressAutoHyphens/>
              <w:autoSpaceDN w:val="0"/>
              <w:spacing w:after="0"/>
              <w:ind w:left="34"/>
              <w:jc w:val="center"/>
              <w:textAlignment w:val="baseline"/>
              <w:rPr>
                <w:snapToGrid w:val="0"/>
                <w:kern w:val="3"/>
                <w:sz w:val="20"/>
                <w:szCs w:val="20"/>
                <w:rFonts w:ascii="Times New Roman" w:eastAsia="SimSun" w:hAnsi="Times New Roman" w:cs="Times New Roman"/>
              </w:rPr>
            </w:pPr>
            <w:r>
              <w:rPr>
                <w:b/>
                <w:snapToGrid w:val="0"/>
                <w:sz w:val="20"/>
                <w:rFonts w:ascii="Times New Roman" w:hAnsi="Times New Roman"/>
              </w:rPr>
              <w:t xml:space="preserve">Avstånd</w:t>
            </w:r>
          </w:p>
        </w:tc>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00833A76" w14:textId="77777777" w:rsidR="00782D62" w:rsidRPr="00E53176" w:rsidRDefault="00782D62" w:rsidP="00B303CB">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Miljövänligt resande </w:t>
            </w:r>
            <w:r>
              <w:rPr>
                <w:b/>
                <w:snapToGrid w:val="0"/>
                <w:sz w:val="20"/>
                <w:rFonts w:ascii="Times New Roman" w:hAnsi="Times New Roman"/>
              </w:rPr>
              <w:br/>
            </w:r>
            <w:r>
              <w:rPr>
                <w:b/>
                <w:snapToGrid w:val="0"/>
                <w:sz w:val="20"/>
                <w:rFonts w:ascii="Times New Roman" w:hAnsi="Times New Roman"/>
              </w:rPr>
              <w:t xml:space="preserve">Belopp per deltagare</w:t>
            </w:r>
          </w:p>
        </w:tc>
        <w:tc>
          <w:tcPr>
            <w:tcW w:w="1666" w:type="pct"/>
            <w:tcBorders>
              <w:top w:val="single" w:sz="4" w:space="0" w:color="auto"/>
              <w:left w:val="single" w:sz="4" w:space="0" w:color="auto"/>
              <w:bottom w:val="single" w:sz="4" w:space="0" w:color="auto"/>
              <w:right w:val="single" w:sz="4" w:space="0" w:color="auto"/>
            </w:tcBorders>
            <w:shd w:val="pct10" w:color="auto" w:fill="auto"/>
            <w:vAlign w:val="center"/>
          </w:tcPr>
          <w:p w14:paraId="45667E4F" w14:textId="77777777" w:rsidR="00782D62" w:rsidRPr="00E53176" w:rsidRDefault="00782D62" w:rsidP="00B303CB">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Icke miljövänligt resande </w:t>
            </w:r>
            <w:r>
              <w:rPr>
                <w:b/>
                <w:snapToGrid w:val="0"/>
                <w:sz w:val="20"/>
                <w:rFonts w:ascii="Times New Roman" w:hAnsi="Times New Roman"/>
              </w:rPr>
              <w:br/>
            </w:r>
            <w:r>
              <w:rPr>
                <w:b/>
                <w:snapToGrid w:val="0"/>
                <w:sz w:val="20"/>
                <w:rFonts w:ascii="Times New Roman" w:hAnsi="Times New Roman"/>
              </w:rPr>
              <w:t xml:space="preserve">Belopp per deltagare</w:t>
            </w:r>
          </w:p>
        </w:tc>
      </w:tr>
      <w:tr w:rsidR="00782D62" w:rsidRPr="00927089" w14:paraId="5C32FC20" w14:textId="77777777" w:rsidTr="00B303CB">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767ECE4"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8F7B87F"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56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DDFE3"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 euro</w:t>
            </w:r>
          </w:p>
        </w:tc>
      </w:tr>
      <w:tr w:rsidR="00782D62" w:rsidRPr="00927089" w14:paraId="4431CF7A" w14:textId="77777777" w:rsidTr="00B303CB">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2AFF50B6"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100–499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FC81DFA"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vAlign w:val="center"/>
          </w:tcPr>
          <w:p w14:paraId="5B32BAB6"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211 euro</w:t>
            </w:r>
          </w:p>
        </w:tc>
      </w:tr>
      <w:tr w:rsidR="00782D62" w:rsidRPr="00927089" w14:paraId="302BA21A" w14:textId="77777777" w:rsidTr="00B303CB">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5F162B9"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500–1 999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8652028"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417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vAlign w:val="center"/>
          </w:tcPr>
          <w:p w14:paraId="3A8F8D47"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309 euro</w:t>
            </w:r>
          </w:p>
        </w:tc>
      </w:tr>
      <w:tr w:rsidR="00782D62" w:rsidRPr="00927089" w14:paraId="479913DA" w14:textId="77777777" w:rsidTr="00B303CB">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14F699F6"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2 000–2 999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37D3607"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vAlign w:val="center"/>
          </w:tcPr>
          <w:p w14:paraId="058E8536"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395 euro</w:t>
            </w:r>
          </w:p>
        </w:tc>
      </w:tr>
      <w:tr w:rsidR="00782D62" w:rsidRPr="00927089" w14:paraId="24855BB4" w14:textId="77777777" w:rsidTr="00B303CB">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569B649E"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3 000–3 999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26FD3BF"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785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vAlign w:val="center"/>
          </w:tcPr>
          <w:p w14:paraId="371B11C4"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580 euro</w:t>
            </w:r>
          </w:p>
        </w:tc>
      </w:tr>
      <w:tr w:rsidR="00782D62" w:rsidRPr="00927089" w14:paraId="5976F1C1" w14:textId="77777777" w:rsidTr="00B303CB">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2B1BD784"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4 000–7 999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627B599"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E95D6"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p>
        </w:tc>
      </w:tr>
      <w:tr w:rsidR="00782D62" w:rsidRPr="00927089" w14:paraId="20C8593E" w14:textId="77777777" w:rsidTr="00B303CB">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3257019"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8 000 km eller mer</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E4A5A02"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BB9EB" w14:textId="77777777" w:rsidR="00782D62" w:rsidRPr="00E53176" w:rsidRDefault="00782D62" w:rsidP="00B303C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r>
    </w:tbl>
    <w:p w14:paraId="72D82E0C" w14:textId="77777777" w:rsidR="00291F13" w:rsidRDefault="00291F13" w:rsidP="003A12D8">
      <w:pPr>
        <w:spacing w:after="0" w:line="240" w:lineRule="auto"/>
        <w:rPr>
          <w:rFonts w:ascii="Times New Roman" w:hAnsi="Times New Roman" w:cs="Times New Roman"/>
          <w:sz w:val="24"/>
          <w:szCs w:val="24"/>
        </w:rPr>
      </w:pPr>
    </w:p>
    <w:p w14:paraId="0C5B6882" w14:textId="1D529EBE" w:rsidR="003A12D8" w:rsidRPr="00927089" w:rsidRDefault="003A12D8" w:rsidP="003A12D8">
      <w:pPr>
        <w:spacing w:after="0" w:line="240" w:lineRule="auto"/>
        <w:rPr>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Individuellt stöd</w:t>
      </w:r>
      <w:r>
        <w:rPr>
          <w:rFonts w:ascii="Times New Roman" w:hAnsi="Times New Roman"/>
        </w:rPr>
        <w:t xml:space="preserve"> </w:t>
      </w:r>
    </w:p>
    <w:p w14:paraId="388C53CA" w14:textId="77777777" w:rsidR="003A12D8" w:rsidRPr="00927089" w:rsidRDefault="003A12D8" w:rsidP="003A12D8">
      <w:pPr>
        <w:spacing w:after="0" w:line="240" w:lineRule="auto"/>
        <w:rPr>
          <w:rFonts w:ascii="Times New Roman" w:eastAsia="SimSun" w:hAnsi="Times New Roman" w:cs="Times New Roman"/>
          <w:snapToGrid w:val="0"/>
          <w:kern w:val="3"/>
          <w:lang w:eastAsia="zh-CN"/>
        </w:rPr>
      </w:pPr>
    </w:p>
    <w:p w14:paraId="7A774565" w14:textId="77777777" w:rsidR="003A12D8" w:rsidRPr="00927089" w:rsidRDefault="003A12D8" w:rsidP="003A12D8">
      <w:pPr>
        <w:spacing w:after="0" w:line="240" w:lineRule="auto"/>
        <w:rPr>
          <w:u w:val="single"/>
          <w:rFonts w:ascii="Times New Roman" w:hAnsi="Times New Roman" w:cs="Times New Roman"/>
        </w:rPr>
      </w:pPr>
      <w:r>
        <w:rPr>
          <w:rFonts w:ascii="Times New Roman" w:hAnsi="Times New Roman"/>
        </w:rPr>
        <w:t xml:space="preserve"> </w:t>
      </w:r>
      <w:r>
        <w:rPr>
          <w:highlight w:val="cyan"/>
          <w:rFonts w:ascii="Times New Roman" w:hAnsi="Times New Roman"/>
        </w:rPr>
        <w:t xml:space="preserve">[Det nationella programkontoret ska fylla i tabellen med exakt belopp enligt ansökningsformuläret]</w:t>
      </w:r>
    </w:p>
    <w:p w14:paraId="4CAE2BCD" w14:textId="77777777" w:rsidR="003A12D8" w:rsidRDefault="003A12D8" w:rsidP="003A12D8">
      <w:pPr>
        <w:spacing w:after="0" w:line="240" w:lineRule="auto"/>
        <w:rPr>
          <w:rFonts w:ascii="Times New Roman" w:hAnsi="Times New Roman" w:cs="Times New Roman"/>
          <w:u w:val="single"/>
        </w:rPr>
      </w:pPr>
    </w:p>
    <w:tbl>
      <w:tblPr>
        <w:tblW w:w="5000" w:type="pct"/>
        <w:tblLook w:val="0000" w:firstRow="0" w:lastRow="0" w:firstColumn="0" w:lastColumn="0" w:noHBand="0" w:noVBand="0"/>
      </w:tblPr>
      <w:tblGrid>
        <w:gridCol w:w="4636"/>
        <w:gridCol w:w="2471"/>
        <w:gridCol w:w="2469"/>
      </w:tblGrid>
      <w:tr w:rsidR="00BE3CC0" w:rsidRPr="00927089" w14:paraId="44181161" w14:textId="77777777" w:rsidTr="00B303CB">
        <w:trPr>
          <w:cantSplit/>
          <w:trHeight w:val="624"/>
        </w:trPr>
        <w:tc>
          <w:tcPr>
            <w:tcW w:w="2421" w:type="pct"/>
            <w:tcBorders>
              <w:top w:val="single" w:sz="4" w:space="0" w:color="auto"/>
              <w:left w:val="single" w:sz="4" w:space="0" w:color="auto"/>
              <w:bottom w:val="single" w:sz="6" w:space="0" w:color="auto"/>
              <w:right w:val="nil"/>
            </w:tcBorders>
            <w:shd w:val="clear" w:color="auto" w:fill="E7E6E6" w:themeFill="background2"/>
            <w:vAlign w:val="center"/>
          </w:tcPr>
          <w:p w14:paraId="5088A6BE" w14:textId="77777777" w:rsidR="00BE3CC0" w:rsidRPr="00E53176" w:rsidRDefault="00BE3CC0" w:rsidP="00B303CB">
            <w:pPr>
              <w:autoSpaceDE w:val="0"/>
              <w:adjustRightInd w:val="0"/>
              <w:spacing w:after="0"/>
              <w:jc w:val="center"/>
              <w:rPr>
                <w:sz w:val="20"/>
                <w:szCs w:val="20"/>
                <w:rFonts w:ascii="Times New Roman" w:hAnsi="Times New Roman" w:cs="Times New Roman"/>
              </w:rPr>
            </w:pPr>
            <w:r>
              <w:rPr>
                <w:b/>
                <w:sz w:val="20"/>
                <w:rFonts w:ascii="Times New Roman" w:hAnsi="Times New Roman"/>
              </w:rPr>
              <w:t xml:space="preserve">Mottagande land</w:t>
            </w:r>
          </w:p>
        </w:tc>
        <w:tc>
          <w:tcPr>
            <w:tcW w:w="1290" w:type="pct"/>
            <w:tcBorders>
              <w:top w:val="single" w:sz="4" w:space="0" w:color="auto"/>
              <w:left w:val="single" w:sz="6" w:space="0" w:color="auto"/>
              <w:right w:val="single" w:sz="6" w:space="0" w:color="auto"/>
            </w:tcBorders>
            <w:shd w:val="clear" w:color="auto" w:fill="E7E6E6" w:themeFill="background2"/>
            <w:vAlign w:val="center"/>
          </w:tcPr>
          <w:p w14:paraId="2571B565" w14:textId="77777777" w:rsidR="00BE3CC0" w:rsidRPr="00E53176" w:rsidRDefault="00BE3CC0" w:rsidP="00B303CB">
            <w:pPr>
              <w:autoSpaceDE w:val="0"/>
              <w:adjustRightInd w:val="0"/>
              <w:spacing w:after="0"/>
              <w:jc w:val="center"/>
              <w:rPr>
                <w:b/>
                <w:kern w:val="3"/>
                <w:sz w:val="20"/>
                <w:szCs w:val="20"/>
                <w:rFonts w:ascii="Times New Roman" w:eastAsia="SimSun" w:hAnsi="Times New Roman" w:cs="Times New Roman"/>
              </w:rPr>
            </w:pPr>
            <w:r>
              <w:rPr>
                <w:b/>
                <w:sz w:val="20"/>
                <w:rFonts w:ascii="Times New Roman" w:hAnsi="Times New Roman"/>
              </w:rPr>
              <w:t xml:space="preserve">Studerande</w:t>
            </w:r>
          </w:p>
          <w:p w14:paraId="1648AC86" w14:textId="77777777" w:rsidR="00BE3CC0" w:rsidRPr="00E53176" w:rsidRDefault="00BE3CC0" w:rsidP="00B303CB">
            <w:pPr>
              <w:autoSpaceDE w:val="0"/>
              <w:adjustRightInd w:val="0"/>
              <w:spacing w:after="0"/>
              <w:jc w:val="center"/>
              <w:rPr>
                <w:b/>
                <w:kern w:val="3"/>
                <w:sz w:val="20"/>
                <w:szCs w:val="20"/>
                <w:rFonts w:ascii="Times New Roman" w:eastAsia="SimSun" w:hAnsi="Times New Roman" w:cs="Times New Roman"/>
              </w:rPr>
            </w:pPr>
            <w:r>
              <w:rPr>
                <w:b/>
                <w:sz w:val="20"/>
                <w:rFonts w:ascii="Times New Roman" w:hAnsi="Times New Roman"/>
              </w:rPr>
              <w:t xml:space="preserve">Grundbelopp per dag</w:t>
            </w:r>
          </w:p>
        </w:tc>
        <w:tc>
          <w:tcPr>
            <w:tcW w:w="1289" w:type="pct"/>
            <w:tcBorders>
              <w:top w:val="single" w:sz="4" w:space="0" w:color="auto"/>
              <w:left w:val="single" w:sz="6" w:space="0" w:color="auto"/>
              <w:right w:val="single" w:sz="4" w:space="0" w:color="auto"/>
            </w:tcBorders>
            <w:shd w:val="clear" w:color="auto" w:fill="E7E6E6" w:themeFill="background2"/>
            <w:vAlign w:val="center"/>
          </w:tcPr>
          <w:p w14:paraId="7D0F596F" w14:textId="77777777" w:rsidR="00BE3CC0" w:rsidRPr="00E53176" w:rsidRDefault="00BE3CC0" w:rsidP="00B303CB">
            <w:pPr>
              <w:autoSpaceDE w:val="0"/>
              <w:adjustRightInd w:val="0"/>
              <w:spacing w:after="0"/>
              <w:jc w:val="center"/>
              <w:rPr>
                <w:b/>
                <w:kern w:val="3"/>
                <w:sz w:val="20"/>
                <w:szCs w:val="20"/>
                <w:rFonts w:ascii="Times New Roman" w:eastAsia="SimSun" w:hAnsi="Times New Roman" w:cs="Times New Roman"/>
              </w:rPr>
            </w:pPr>
            <w:r>
              <w:rPr>
                <w:b/>
                <w:sz w:val="20"/>
                <w:rFonts w:ascii="Times New Roman" w:hAnsi="Times New Roman"/>
              </w:rPr>
              <w:t xml:space="preserve">Personal</w:t>
            </w:r>
          </w:p>
          <w:p w14:paraId="50E6DF79" w14:textId="77777777" w:rsidR="00BE3CC0" w:rsidRPr="00E53176" w:rsidRDefault="00BE3CC0"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Grundbelopp per dag</w:t>
            </w:r>
          </w:p>
        </w:tc>
      </w:tr>
      <w:tr w:rsidR="00BE3CC0" w:rsidRPr="00927089" w14:paraId="246978AA" w14:textId="77777777" w:rsidTr="00B303CB">
        <w:trPr>
          <w:trHeight w:val="1134"/>
        </w:trPr>
        <w:tc>
          <w:tcPr>
            <w:tcW w:w="2421"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6A5F89B5" w14:textId="77777777" w:rsidR="00BE3CC0" w:rsidRPr="00E53176" w:rsidRDefault="00BE3CC0"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Länder i grupp 1:</w:t>
            </w:r>
          </w:p>
          <w:p w14:paraId="6E32CBED" w14:textId="77777777" w:rsidR="00BE3CC0" w:rsidRPr="00E53176" w:rsidRDefault="00BE3CC0" w:rsidP="00B303CB">
            <w:pPr>
              <w:autoSpaceDE w:val="0"/>
              <w:adjustRightInd w:val="0"/>
              <w:spacing w:after="0"/>
              <w:jc w:val="center"/>
              <w:rPr>
                <w:bCs/>
                <w:sz w:val="20"/>
                <w:szCs w:val="20"/>
                <w:rFonts w:ascii="Times New Roman" w:hAnsi="Times New Roman" w:cs="Times New Roman"/>
              </w:rPr>
            </w:pPr>
            <w:r>
              <w:rPr>
                <w:sz w:val="20"/>
                <w:rFonts w:ascii="Times New Roman" w:hAnsi="Times New Roman"/>
              </w:rPr>
              <w:t xml:space="preserve">Belgien, Danmark, Finland, Frankrike, Irland, Island, Italien, Liechtenstein, Luxemburg, Nederländerna, Norge, Sverige, Tyskland, Österrike</w:t>
            </w:r>
          </w:p>
        </w:tc>
        <w:tc>
          <w:tcPr>
            <w:tcW w:w="1290" w:type="pct"/>
            <w:tcBorders>
              <w:top w:val="single" w:sz="6" w:space="0" w:color="auto"/>
              <w:left w:val="single" w:sz="6" w:space="0" w:color="auto"/>
              <w:bottom w:val="single" w:sz="6" w:space="0" w:color="auto"/>
              <w:right w:val="single" w:sz="6" w:space="0" w:color="auto"/>
            </w:tcBorders>
            <w:vAlign w:val="center"/>
          </w:tcPr>
          <w:p w14:paraId="2DC647DF" w14:textId="77777777" w:rsidR="00BE3CC0" w:rsidRPr="00A029B4" w:rsidRDefault="00BE3CC0" w:rsidP="00B303CB">
            <w:pPr>
              <w:spacing w:after="0"/>
              <w:jc w:val="center"/>
              <w:rPr>
                <w:sz w:val="20"/>
                <w:szCs w:val="20"/>
                <w:rFonts w:ascii="Times New Roman" w:hAnsi="Times New Roman" w:cs="Times New Roman"/>
              </w:rPr>
            </w:pPr>
            <w:r>
              <w:rPr>
                <w:sz w:val="20"/>
                <w:highlight w:val="cyan"/>
                <w:rFonts w:ascii="Times New Roman" w:hAnsi="Times New Roman"/>
              </w:rPr>
              <w:t xml:space="preserve">[48–127]</w:t>
            </w:r>
            <w:r>
              <w:rPr>
                <w:sz w:val="20"/>
                <w:rFonts w:ascii="Times New Roman" w:hAnsi="Times New Roman"/>
              </w:rPr>
              <w:t xml:space="preserve"> euro</w:t>
            </w:r>
          </w:p>
        </w:tc>
        <w:tc>
          <w:tcPr>
            <w:tcW w:w="1289" w:type="pct"/>
            <w:tcBorders>
              <w:top w:val="single" w:sz="6" w:space="0" w:color="auto"/>
              <w:left w:val="single" w:sz="6" w:space="0" w:color="auto"/>
              <w:bottom w:val="single" w:sz="6" w:space="0" w:color="auto"/>
              <w:right w:val="single" w:sz="6" w:space="0" w:color="auto"/>
            </w:tcBorders>
            <w:vAlign w:val="center"/>
          </w:tcPr>
          <w:p w14:paraId="2AC00AC2" w14:textId="77777777" w:rsidR="00BE3CC0" w:rsidRPr="00A029B4" w:rsidRDefault="00BE3CC0" w:rsidP="00B303CB">
            <w:pPr>
              <w:spacing w:after="0"/>
              <w:jc w:val="center"/>
              <w:rPr>
                <w:sz w:val="20"/>
                <w:szCs w:val="20"/>
                <w:rFonts w:ascii="Times New Roman" w:hAnsi="Times New Roman" w:cs="Times New Roman"/>
              </w:rPr>
            </w:pPr>
            <w:r>
              <w:rPr>
                <w:sz w:val="20"/>
                <w:highlight w:val="cyan"/>
                <w:rFonts w:ascii="Times New Roman" w:hAnsi="Times New Roman"/>
              </w:rPr>
              <w:t xml:space="preserve">[107–191]</w:t>
            </w:r>
            <w:r>
              <w:rPr>
                <w:sz w:val="20"/>
                <w:rFonts w:ascii="Times New Roman" w:hAnsi="Times New Roman"/>
              </w:rPr>
              <w:t xml:space="preserve"> euro</w:t>
            </w:r>
          </w:p>
        </w:tc>
      </w:tr>
      <w:tr w:rsidR="00BE3CC0" w:rsidRPr="00927089" w14:paraId="2834AA09" w14:textId="77777777" w:rsidTr="00B303CB">
        <w:trPr>
          <w:trHeight w:val="850"/>
        </w:trPr>
        <w:tc>
          <w:tcPr>
            <w:tcW w:w="2421"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D46D078" w14:textId="77777777" w:rsidR="00BE3CC0" w:rsidRPr="00C31B50" w:rsidRDefault="00BE3CC0"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Länder i grupp 2:</w:t>
            </w:r>
          </w:p>
          <w:p w14:paraId="20B88D12" w14:textId="77777777" w:rsidR="00BE3CC0" w:rsidRPr="00C31B50" w:rsidRDefault="00BE3CC0" w:rsidP="00B303CB">
            <w:pPr>
              <w:autoSpaceDE w:val="0"/>
              <w:adjustRightInd w:val="0"/>
              <w:spacing w:after="0"/>
              <w:jc w:val="center"/>
              <w:rPr>
                <w:bCs/>
                <w:sz w:val="20"/>
                <w:szCs w:val="20"/>
                <w:rFonts w:ascii="Times New Roman" w:hAnsi="Times New Roman" w:cs="Times New Roman"/>
              </w:rPr>
            </w:pPr>
            <w:r>
              <w:rPr>
                <w:sz w:val="20"/>
                <w:rFonts w:ascii="Times New Roman" w:hAnsi="Times New Roman"/>
              </w:rPr>
              <w:t xml:space="preserve">Cypern, Estland, Grekland, Lettland, Malta, Portugal, Slovakien, Slovenien, Spanien, Tjeckien</w:t>
            </w:r>
          </w:p>
        </w:tc>
        <w:tc>
          <w:tcPr>
            <w:tcW w:w="1290" w:type="pct"/>
            <w:tcBorders>
              <w:top w:val="single" w:sz="6" w:space="0" w:color="auto"/>
              <w:left w:val="single" w:sz="6" w:space="0" w:color="auto"/>
              <w:bottom w:val="single" w:sz="6" w:space="0" w:color="auto"/>
              <w:right w:val="single" w:sz="6" w:space="0" w:color="auto"/>
            </w:tcBorders>
            <w:vAlign w:val="center"/>
          </w:tcPr>
          <w:p w14:paraId="6308C095" w14:textId="77777777" w:rsidR="00BE3CC0" w:rsidRPr="00A029B4" w:rsidRDefault="00BE3CC0" w:rsidP="00B303CB">
            <w:pPr>
              <w:spacing w:after="0"/>
              <w:jc w:val="center"/>
              <w:rPr>
                <w:sz w:val="20"/>
                <w:szCs w:val="20"/>
                <w:rFonts w:ascii="Times New Roman" w:hAnsi="Times New Roman" w:cs="Times New Roman"/>
              </w:rPr>
            </w:pPr>
            <w:r>
              <w:rPr>
                <w:sz w:val="20"/>
                <w:highlight w:val="cyan"/>
                <w:rFonts w:ascii="Times New Roman" w:hAnsi="Times New Roman"/>
              </w:rPr>
              <w:t xml:space="preserve">[41–110]</w:t>
            </w:r>
            <w:r>
              <w:rPr>
                <w:sz w:val="20"/>
                <w:rFonts w:ascii="Times New Roman" w:hAnsi="Times New Roman"/>
              </w:rPr>
              <w:t xml:space="preserve"> euro</w:t>
            </w:r>
          </w:p>
        </w:tc>
        <w:tc>
          <w:tcPr>
            <w:tcW w:w="1289" w:type="pct"/>
            <w:tcBorders>
              <w:top w:val="single" w:sz="6" w:space="0" w:color="auto"/>
              <w:left w:val="single" w:sz="6" w:space="0" w:color="auto"/>
              <w:bottom w:val="single" w:sz="6" w:space="0" w:color="auto"/>
              <w:right w:val="single" w:sz="6" w:space="0" w:color="auto"/>
            </w:tcBorders>
            <w:vAlign w:val="center"/>
          </w:tcPr>
          <w:p w14:paraId="61D0F42F" w14:textId="77777777" w:rsidR="00BE3CC0" w:rsidRPr="00A029B4" w:rsidRDefault="00BE3CC0" w:rsidP="00B303CB">
            <w:pPr>
              <w:spacing w:after="0"/>
              <w:jc w:val="center"/>
              <w:rPr>
                <w:sz w:val="20"/>
                <w:szCs w:val="20"/>
                <w:rFonts w:ascii="Times New Roman" w:hAnsi="Times New Roman" w:cs="Times New Roman"/>
              </w:rPr>
            </w:pPr>
            <w:r>
              <w:rPr>
                <w:sz w:val="20"/>
                <w:highlight w:val="cyan"/>
                <w:rFonts w:ascii="Times New Roman" w:hAnsi="Times New Roman"/>
              </w:rPr>
              <w:t xml:space="preserve">[95–169]</w:t>
            </w:r>
            <w:r>
              <w:rPr>
                <w:sz w:val="20"/>
                <w:rFonts w:ascii="Times New Roman" w:hAnsi="Times New Roman"/>
              </w:rPr>
              <w:t xml:space="preserve"> euro</w:t>
            </w:r>
          </w:p>
        </w:tc>
      </w:tr>
      <w:tr w:rsidR="00BE3CC0" w:rsidRPr="00927089" w14:paraId="24261249" w14:textId="77777777" w:rsidTr="00B303CB">
        <w:trPr>
          <w:trHeight w:val="850"/>
        </w:trPr>
        <w:tc>
          <w:tcPr>
            <w:tcW w:w="2421"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76BD185" w14:textId="77777777" w:rsidR="00BE3CC0" w:rsidRPr="00E53176" w:rsidRDefault="00BE3CC0"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Länder i grupp 3:</w:t>
            </w:r>
          </w:p>
          <w:p w14:paraId="4E51A246" w14:textId="77777777" w:rsidR="00BE3CC0" w:rsidRPr="00E53176" w:rsidRDefault="00BE3CC0" w:rsidP="00B303CB">
            <w:pPr>
              <w:autoSpaceDE w:val="0"/>
              <w:adjustRightInd w:val="0"/>
              <w:spacing w:after="0"/>
              <w:jc w:val="center"/>
              <w:rPr>
                <w:bCs/>
                <w:sz w:val="20"/>
                <w:szCs w:val="20"/>
                <w:rFonts w:ascii="Times New Roman" w:hAnsi="Times New Roman" w:cs="Times New Roman"/>
              </w:rPr>
            </w:pPr>
            <w:r>
              <w:rPr>
                <w:sz w:val="20"/>
                <w:rFonts w:ascii="Times New Roman" w:hAnsi="Times New Roman"/>
              </w:rPr>
              <w:t xml:space="preserve">Bulgarien, Kroatien, Litauen, Nordmakedonien, Polen, Rumänien, Serbien, Turkiet, Ungern</w:t>
            </w:r>
          </w:p>
        </w:tc>
        <w:tc>
          <w:tcPr>
            <w:tcW w:w="1290" w:type="pct"/>
            <w:tcBorders>
              <w:top w:val="single" w:sz="6" w:space="0" w:color="auto"/>
              <w:left w:val="single" w:sz="6" w:space="0" w:color="auto"/>
              <w:bottom w:val="single" w:sz="6" w:space="0" w:color="auto"/>
              <w:right w:val="single" w:sz="6" w:space="0" w:color="auto"/>
            </w:tcBorders>
            <w:vAlign w:val="center"/>
          </w:tcPr>
          <w:p w14:paraId="2CCB31CB" w14:textId="77777777" w:rsidR="00BE3CC0" w:rsidRPr="00A029B4" w:rsidRDefault="00BE3CC0" w:rsidP="00B303CB">
            <w:pPr>
              <w:spacing w:after="0"/>
              <w:jc w:val="center"/>
              <w:rPr>
                <w:sz w:val="20"/>
                <w:szCs w:val="20"/>
                <w:rFonts w:ascii="Times New Roman" w:hAnsi="Times New Roman" w:cs="Times New Roman"/>
              </w:rPr>
            </w:pPr>
            <w:r>
              <w:rPr>
                <w:sz w:val="20"/>
                <w:highlight w:val="cyan"/>
                <w:rFonts w:ascii="Times New Roman" w:hAnsi="Times New Roman"/>
              </w:rPr>
              <w:t xml:space="preserve">[36–93]</w:t>
            </w:r>
            <w:r>
              <w:rPr>
                <w:sz w:val="20"/>
                <w:rFonts w:ascii="Times New Roman" w:hAnsi="Times New Roman"/>
              </w:rPr>
              <w:t xml:space="preserve"> euro</w:t>
            </w:r>
          </w:p>
        </w:tc>
        <w:tc>
          <w:tcPr>
            <w:tcW w:w="1289" w:type="pct"/>
            <w:tcBorders>
              <w:top w:val="single" w:sz="6" w:space="0" w:color="auto"/>
              <w:left w:val="single" w:sz="6" w:space="0" w:color="auto"/>
              <w:bottom w:val="single" w:sz="6" w:space="0" w:color="auto"/>
              <w:right w:val="single" w:sz="6" w:space="0" w:color="auto"/>
            </w:tcBorders>
            <w:vAlign w:val="center"/>
          </w:tcPr>
          <w:p w14:paraId="0A4214D6" w14:textId="77777777" w:rsidR="00BE3CC0" w:rsidRPr="00A029B4" w:rsidRDefault="00BE3CC0" w:rsidP="00B303CB">
            <w:pPr>
              <w:spacing w:after="0"/>
              <w:jc w:val="center"/>
              <w:rPr>
                <w:sz w:val="20"/>
                <w:szCs w:val="20"/>
                <w:rFonts w:ascii="Times New Roman" w:hAnsi="Times New Roman" w:cs="Times New Roman"/>
              </w:rPr>
            </w:pPr>
            <w:r>
              <w:rPr>
                <w:sz w:val="20"/>
                <w:highlight w:val="cyan"/>
                <w:rFonts w:ascii="Times New Roman" w:hAnsi="Times New Roman"/>
              </w:rPr>
              <w:t xml:space="preserve">[84–148]</w:t>
            </w:r>
            <w:r>
              <w:rPr>
                <w:sz w:val="20"/>
                <w:rFonts w:ascii="Times New Roman" w:hAnsi="Times New Roman"/>
              </w:rPr>
              <w:t xml:space="preserve"> euro</w:t>
            </w:r>
          </w:p>
        </w:tc>
      </w:tr>
    </w:tbl>
    <w:p w14:paraId="6F126B39" w14:textId="77777777" w:rsidR="00BE3CC0" w:rsidRDefault="00BE3CC0" w:rsidP="003A12D8">
      <w:pPr>
        <w:spacing w:after="0" w:line="240" w:lineRule="auto"/>
        <w:rPr>
          <w:rFonts w:ascii="Times New Roman" w:hAnsi="Times New Roman" w:cs="Times New Roman"/>
          <w:u w:val="single"/>
        </w:rPr>
      </w:pPr>
    </w:p>
    <w:p w14:paraId="5E554FF8" w14:textId="77777777" w:rsidR="00DB7A64" w:rsidRDefault="00DB7A64" w:rsidP="00DB7A64">
      <w:pPr>
        <w:spacing w:after="0" w:line="240" w:lineRule="auto"/>
        <w:jc w:val="both"/>
        <w:rPr>
          <w:rFonts w:ascii="Times New Roman" w:hAnsi="Times New Roman" w:cs="Times New Roman"/>
        </w:rPr>
      </w:pPr>
      <w:r>
        <w:rPr>
          <w:rFonts w:ascii="Times New Roman" w:hAnsi="Times New Roman"/>
        </w:rPr>
        <w:t xml:space="preserve">Grundbeloppet betalas ut till och med den 14:e verksamhetsdagen.</w:t>
      </w:r>
      <w:r>
        <w:rPr>
          <w:rFonts w:ascii="Times New Roman" w:hAnsi="Times New Roman"/>
        </w:rPr>
        <w:t xml:space="preserve"> </w:t>
      </w:r>
      <w:r>
        <w:rPr>
          <w:rFonts w:ascii="Times New Roman" w:hAnsi="Times New Roman"/>
        </w:rPr>
        <w:t xml:space="preserve">Från och med den 15:e verksamhetsdagen utbetalas ett belopp på 70 % av grundbeloppet.</w:t>
      </w:r>
      <w:r>
        <w:rPr>
          <w:rFonts w:ascii="Times New Roman" w:hAnsi="Times New Roman"/>
        </w:rPr>
        <w:t xml:space="preserve"> </w:t>
      </w:r>
      <w:r>
        <w:rPr>
          <w:rFonts w:ascii="Times New Roman" w:hAnsi="Times New Roman"/>
        </w:rPr>
        <w:t xml:space="preserve">Beloppen avrundas till närmaste hela euro.</w:t>
      </w:r>
      <w:r>
        <w:rPr>
          <w:rFonts w:ascii="Times New Roman" w:hAnsi="Times New Roman"/>
        </w:rPr>
        <w:t xml:space="preserve"> </w:t>
      </w:r>
      <w:r>
        <w:rPr>
          <w:rFonts w:ascii="Times New Roman" w:hAnsi="Times New Roman"/>
        </w:rPr>
        <w:t xml:space="preserve">För medföljande personer gäller samma belopp som för personal.</w:t>
      </w:r>
    </w:p>
    <w:p w14:paraId="02461488" w14:textId="77777777" w:rsidR="00F234F0" w:rsidRDefault="00F234F0" w:rsidP="00DB7A64">
      <w:pPr>
        <w:spacing w:after="0" w:line="240" w:lineRule="auto"/>
        <w:jc w:val="both"/>
        <w:rPr>
          <w:rFonts w:ascii="Times New Roman" w:hAnsi="Times New Roman" w:cs="Times New Roman"/>
          <w:lang w:val="en-GB"/>
        </w:rPr>
      </w:pPr>
    </w:p>
    <w:p w14:paraId="2B193299" w14:textId="77777777" w:rsidR="00F234F0" w:rsidRDefault="00F234F0" w:rsidP="00DB7A64">
      <w:pPr>
        <w:spacing w:after="0" w:line="240" w:lineRule="auto"/>
        <w:jc w:val="both"/>
        <w:rPr>
          <w:rFonts w:ascii="Times New Roman" w:hAnsi="Times New Roman" w:cs="Times New Roman"/>
          <w:lang w:val="en-GB"/>
        </w:rPr>
      </w:pPr>
    </w:p>
    <w:p w14:paraId="1548ACF3" w14:textId="77777777" w:rsidR="00F234F0" w:rsidRDefault="00F234F0" w:rsidP="00DB7A64">
      <w:pPr>
        <w:spacing w:after="0" w:line="240" w:lineRule="auto"/>
        <w:jc w:val="both"/>
        <w:rPr>
          <w:rFonts w:ascii="Times New Roman" w:hAnsi="Times New Roman" w:cs="Times New Roman"/>
          <w:lang w:val="en-GB"/>
        </w:rPr>
      </w:pPr>
    </w:p>
    <w:p w14:paraId="3217F8DA" w14:textId="77777777" w:rsidR="00F234F0" w:rsidRDefault="00F234F0" w:rsidP="00DB7A64">
      <w:pPr>
        <w:spacing w:after="0" w:line="240" w:lineRule="auto"/>
        <w:jc w:val="both"/>
        <w:rPr>
          <w:rFonts w:ascii="Times New Roman" w:hAnsi="Times New Roman" w:cs="Times New Roman"/>
          <w:lang w:val="en-GB"/>
        </w:rPr>
      </w:pPr>
    </w:p>
    <w:p w14:paraId="6B9AD68B" w14:textId="77777777" w:rsidR="00F234F0" w:rsidRDefault="00F234F0" w:rsidP="00DB7A64">
      <w:pPr>
        <w:spacing w:after="0" w:line="240" w:lineRule="auto"/>
        <w:jc w:val="both"/>
        <w:rPr>
          <w:rFonts w:ascii="Times New Roman" w:hAnsi="Times New Roman" w:cs="Times New Roman"/>
          <w:lang w:val="en-GB"/>
        </w:rPr>
      </w:pPr>
    </w:p>
    <w:p w14:paraId="2C3DD02D" w14:textId="77777777" w:rsidR="00F234F0" w:rsidRDefault="00F234F0" w:rsidP="00DB7A64">
      <w:pPr>
        <w:spacing w:after="0" w:line="240" w:lineRule="auto"/>
        <w:jc w:val="both"/>
        <w:rPr>
          <w:rFonts w:ascii="Times New Roman" w:hAnsi="Times New Roman" w:cs="Times New Roman"/>
          <w:lang w:val="en-GB"/>
        </w:rPr>
      </w:pPr>
    </w:p>
    <w:p w14:paraId="71B9C202" w14:textId="77777777" w:rsidR="00F234F0" w:rsidRDefault="00F234F0" w:rsidP="00DB7A64">
      <w:pPr>
        <w:spacing w:after="0" w:line="240" w:lineRule="auto"/>
        <w:jc w:val="both"/>
        <w:rPr>
          <w:rFonts w:ascii="Times New Roman" w:hAnsi="Times New Roman" w:cs="Times New Roman"/>
          <w:lang w:val="en-GB"/>
        </w:rPr>
      </w:pPr>
    </w:p>
    <w:p w14:paraId="70861720" w14:textId="77777777" w:rsidR="00F234F0" w:rsidRDefault="00F234F0" w:rsidP="00DB7A64">
      <w:pPr>
        <w:spacing w:after="0" w:line="240" w:lineRule="auto"/>
        <w:jc w:val="both"/>
        <w:rPr>
          <w:rFonts w:ascii="Times New Roman" w:hAnsi="Times New Roman" w:cs="Times New Roman"/>
          <w:lang w:val="en-GB"/>
        </w:rPr>
      </w:pPr>
    </w:p>
    <w:p w14:paraId="11A62015" w14:textId="77777777" w:rsidR="00F234F0" w:rsidRPr="00B64E41" w:rsidRDefault="00F234F0" w:rsidP="00DB7A64">
      <w:pPr>
        <w:spacing w:after="0" w:line="240" w:lineRule="auto"/>
        <w:jc w:val="both"/>
        <w:rPr>
          <w:rFonts w:ascii="Times New Roman" w:hAnsi="Times New Roman" w:cs="Times New Roman"/>
          <w:lang w:val="en-GB"/>
        </w:rPr>
      </w:pPr>
    </w:p>
    <w:p w14:paraId="54C3A018" w14:textId="368F5C42" w:rsidR="003A12D8" w:rsidRPr="00927089" w:rsidRDefault="003A12D8" w:rsidP="003A12D8">
      <w:pPr>
        <w:spacing w:after="0" w:line="240" w:lineRule="auto"/>
        <w:rPr>
          <w:b/>
          <w:rFonts w:ascii="Times New Roman" w:hAnsi="Times New Roman" w:cs="Times New Roman"/>
        </w:rPr>
      </w:pPr>
      <w:r>
        <w:rPr>
          <w:rFonts w:ascii="Times New Roman" w:hAnsi="Times New Roman"/>
        </w:rPr>
        <w:br/>
      </w:r>
      <w:r>
        <w:rPr>
          <w:b/>
          <w:rFonts w:ascii="Times New Roman" w:hAnsi="Times New Roman"/>
        </w:rPr>
        <w:t xml:space="preserve">3.</w:t>
      </w:r>
      <w:r>
        <w:rPr>
          <w:b/>
          <w:rFonts w:ascii="Times New Roman" w:hAnsi="Times New Roman"/>
        </w:rPr>
        <w:t xml:space="preserve"> </w:t>
      </w:r>
      <w:r>
        <w:rPr>
          <w:b/>
          <w:rFonts w:ascii="Times New Roman" w:hAnsi="Times New Roman"/>
        </w:rPr>
        <w:t xml:space="preserve">Organisatoriskt stöd</w:t>
      </w:r>
    </w:p>
    <w:p w14:paraId="6FE197A6" w14:textId="77777777" w:rsidR="003A12D8" w:rsidRPr="00927089" w:rsidRDefault="003A12D8" w:rsidP="003A12D8">
      <w:pPr>
        <w:spacing w:after="0" w:line="240" w:lineRule="auto"/>
        <w:rPr>
          <w:rFonts w:ascii="Times New Roman" w:hAnsi="Times New Roman" w:cs="Times New Roman"/>
        </w:rPr>
      </w:pPr>
    </w:p>
    <w:tbl>
      <w:tblPr>
        <w:tblW w:w="5016" w:type="pct"/>
        <w:tblCellMar>
          <w:top w:w="57" w:type="dxa"/>
          <w:bottom w:w="57" w:type="dxa"/>
        </w:tblCellMar>
        <w:tblLook w:val="0000" w:firstRow="0" w:lastRow="0" w:firstColumn="0" w:lastColumn="0" w:noHBand="0" w:noVBand="0"/>
      </w:tblPr>
      <w:tblGrid>
        <w:gridCol w:w="6062"/>
        <w:gridCol w:w="3545"/>
      </w:tblGrid>
      <w:tr w:rsidR="00EA49D5" w:rsidRPr="00B64E41" w14:paraId="6AFC676A" w14:textId="77777777" w:rsidTr="00B303CB">
        <w:trPr>
          <w:trHeight w:val="16"/>
        </w:trPr>
        <w:tc>
          <w:tcPr>
            <w:tcW w:w="3155" w:type="pct"/>
            <w:tcBorders>
              <w:top w:val="single" w:sz="4" w:space="0" w:color="auto"/>
              <w:left w:val="single" w:sz="4" w:space="0" w:color="auto"/>
              <w:bottom w:val="single" w:sz="6" w:space="0" w:color="auto"/>
              <w:right w:val="nil"/>
            </w:tcBorders>
            <w:shd w:val="clear" w:color="auto" w:fill="E7E6E6" w:themeFill="background2"/>
            <w:vAlign w:val="center"/>
          </w:tcPr>
          <w:p w14:paraId="3D09CAE8" w14:textId="77777777" w:rsidR="00EA49D5" w:rsidRPr="00E53176" w:rsidRDefault="00EA49D5" w:rsidP="00B303CB">
            <w:pPr>
              <w:autoSpaceDE w:val="0"/>
              <w:adjustRightInd w:val="0"/>
              <w:spacing w:after="0"/>
              <w:jc w:val="center"/>
              <w:rPr>
                <w:sz w:val="20"/>
                <w:szCs w:val="20"/>
                <w:rFonts w:ascii="Times New Roman" w:hAnsi="Times New Roman" w:cs="Times New Roman"/>
              </w:rPr>
            </w:pPr>
            <w:r>
              <w:rPr>
                <w:b/>
                <w:sz w:val="20"/>
                <w:rFonts w:ascii="Times New Roman" w:hAnsi="Times New Roman"/>
              </w:rPr>
              <w:t xml:space="preserve">Typ av verksamhet</w:t>
            </w:r>
          </w:p>
        </w:tc>
        <w:tc>
          <w:tcPr>
            <w:tcW w:w="1845" w:type="pct"/>
            <w:tcBorders>
              <w:top w:val="single" w:sz="4" w:space="0" w:color="auto"/>
              <w:left w:val="single" w:sz="6" w:space="0" w:color="auto"/>
              <w:right w:val="single" w:sz="4" w:space="0" w:color="auto"/>
            </w:tcBorders>
            <w:shd w:val="clear" w:color="auto" w:fill="E7E6E6" w:themeFill="background2"/>
            <w:vAlign w:val="center"/>
          </w:tcPr>
          <w:p w14:paraId="3BBA091D" w14:textId="77777777" w:rsidR="00EA49D5" w:rsidRPr="00E53176" w:rsidRDefault="00EA49D5" w:rsidP="00B303CB">
            <w:pPr>
              <w:autoSpaceDE w:val="0"/>
              <w:adjustRightInd w:val="0"/>
              <w:spacing w:after="0"/>
              <w:jc w:val="center"/>
              <w:rPr>
                <w:b/>
                <w:sz w:val="20"/>
                <w:szCs w:val="20"/>
                <w:rFonts w:ascii="Times New Roman" w:hAnsi="Times New Roman" w:cs="Times New Roman"/>
              </w:rPr>
            </w:pPr>
            <w:r>
              <w:rPr>
                <w:b/>
                <w:sz w:val="20"/>
                <w:rFonts w:ascii="Times New Roman" w:hAnsi="Times New Roman"/>
              </w:rPr>
              <w:t xml:space="preserve">Belopp per deltagare</w:t>
            </w:r>
            <w:r>
              <w:rPr>
                <w:b/>
                <w:sz w:val="20"/>
                <w:rFonts w:ascii="Times New Roman" w:hAnsi="Times New Roman"/>
              </w:rPr>
              <w:t xml:space="preserve"> </w:t>
            </w:r>
          </w:p>
        </w:tc>
      </w:tr>
      <w:tr w:rsidR="00EA49D5" w:rsidRPr="00B64E41" w14:paraId="2487FD18" w14:textId="77777777" w:rsidTr="00B73B79">
        <w:trPr>
          <w:trHeight w:val="23"/>
        </w:trPr>
        <w:tc>
          <w:tcPr>
            <w:tcW w:w="3155"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22D7C7A4" w14:textId="55214440" w:rsidR="00EA49D5" w:rsidRPr="00B73B79" w:rsidRDefault="00EA49D5" w:rsidP="00EA49D5">
            <w:pPr>
              <w:pStyle w:val="ListParagraph"/>
              <w:numPr>
                <w:ilvl w:val="0"/>
                <w:numId w:val="23"/>
              </w:numPr>
              <w:autoSpaceDE w:val="0"/>
              <w:adjustRightInd w:val="0"/>
              <w:spacing w:after="0"/>
              <w:jc w:val="left"/>
              <w:rPr>
                <w:bCs/>
                <w:sz w:val="20"/>
                <w:szCs w:val="20"/>
              </w:rPr>
            </w:pPr>
            <w:r>
              <w:rPr>
                <w:sz w:val="20"/>
              </w:rPr>
              <w:t xml:space="preserve">Mobilitetsverksamhet i grupp för vuxenstuderande</w:t>
            </w:r>
          </w:p>
        </w:tc>
        <w:tc>
          <w:tcPr>
            <w:tcW w:w="1845" w:type="pct"/>
            <w:tcBorders>
              <w:top w:val="single" w:sz="6" w:space="0" w:color="auto"/>
              <w:left w:val="single" w:sz="6" w:space="0" w:color="auto"/>
              <w:bottom w:val="single" w:sz="6" w:space="0" w:color="auto"/>
              <w:right w:val="single" w:sz="6" w:space="0" w:color="auto"/>
            </w:tcBorders>
            <w:vAlign w:val="center"/>
          </w:tcPr>
          <w:p w14:paraId="4B129FC4" w14:textId="1D32B449" w:rsidR="00EA49D5" w:rsidRPr="00E53176" w:rsidRDefault="00EA49D5" w:rsidP="00B303CB">
            <w:pPr>
              <w:spacing w:after="0"/>
              <w:jc w:val="center"/>
              <w:rPr>
                <w:sz w:val="20"/>
                <w:szCs w:val="20"/>
                <w:rFonts w:ascii="Times New Roman" w:hAnsi="Times New Roman" w:cs="Times New Roman"/>
              </w:rPr>
            </w:pPr>
            <w:r>
              <w:rPr>
                <w:sz w:val="20"/>
                <w:rFonts w:ascii="Times New Roman" w:hAnsi="Times New Roman"/>
              </w:rPr>
              <w:t xml:space="preserve">125 euro</w:t>
            </w:r>
          </w:p>
        </w:tc>
      </w:tr>
      <w:tr w:rsidR="00EA49D5" w:rsidRPr="00B64E41" w14:paraId="6601F74A" w14:textId="77777777" w:rsidTr="00B303CB">
        <w:trPr>
          <w:trHeight w:val="794"/>
        </w:trPr>
        <w:tc>
          <w:tcPr>
            <w:tcW w:w="3155"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6A3A0C9C" w14:textId="77777777" w:rsidR="00EA49D5" w:rsidRPr="00966A42" w:rsidRDefault="00EA49D5" w:rsidP="00B303CB">
            <w:pPr>
              <w:pStyle w:val="ListParagraph"/>
              <w:numPr>
                <w:ilvl w:val="0"/>
                <w:numId w:val="23"/>
              </w:numPr>
              <w:autoSpaceDE w:val="0"/>
              <w:adjustRightInd w:val="0"/>
              <w:spacing w:after="0"/>
              <w:jc w:val="left"/>
              <w:rPr>
                <w:bCs/>
                <w:sz w:val="20"/>
                <w:szCs w:val="20"/>
              </w:rPr>
            </w:pPr>
            <w:r>
              <w:rPr>
                <w:sz w:val="20"/>
              </w:rPr>
              <w:t xml:space="preserve">Kurser och fortbildning</w:t>
            </w:r>
          </w:p>
          <w:p w14:paraId="5002B53B" w14:textId="77777777" w:rsidR="00EA49D5" w:rsidRDefault="00EA49D5" w:rsidP="00B303CB">
            <w:pPr>
              <w:pStyle w:val="ListParagraph"/>
              <w:numPr>
                <w:ilvl w:val="0"/>
                <w:numId w:val="23"/>
              </w:numPr>
              <w:autoSpaceDE w:val="0"/>
              <w:adjustRightInd w:val="0"/>
              <w:spacing w:after="0"/>
              <w:jc w:val="left"/>
              <w:rPr>
                <w:bCs/>
                <w:sz w:val="20"/>
                <w:szCs w:val="20"/>
              </w:rPr>
            </w:pPr>
            <w:r>
              <w:rPr>
                <w:sz w:val="20"/>
              </w:rPr>
              <w:t xml:space="preserve">Inbjudna experter</w:t>
            </w:r>
          </w:p>
          <w:p w14:paraId="12EF7C3E" w14:textId="77777777" w:rsidR="00EA49D5" w:rsidRPr="00E53176" w:rsidRDefault="00EA49D5" w:rsidP="00B303CB">
            <w:pPr>
              <w:pStyle w:val="ListParagraph"/>
              <w:numPr>
                <w:ilvl w:val="0"/>
                <w:numId w:val="23"/>
              </w:numPr>
              <w:autoSpaceDE w:val="0"/>
              <w:adjustRightInd w:val="0"/>
              <w:spacing w:after="0"/>
              <w:jc w:val="left"/>
              <w:rPr>
                <w:bCs/>
                <w:sz w:val="20"/>
                <w:szCs w:val="20"/>
              </w:rPr>
            </w:pPr>
            <w:r>
              <w:rPr>
                <w:sz w:val="20"/>
              </w:rPr>
              <w:t xml:space="preserve">Ta emot blivande lärare och utbildare</w:t>
            </w:r>
          </w:p>
        </w:tc>
        <w:tc>
          <w:tcPr>
            <w:tcW w:w="1845" w:type="pct"/>
            <w:tcBorders>
              <w:top w:val="single" w:sz="6" w:space="0" w:color="auto"/>
              <w:left w:val="single" w:sz="6" w:space="0" w:color="auto"/>
              <w:bottom w:val="single" w:sz="6" w:space="0" w:color="auto"/>
              <w:right w:val="single" w:sz="6" w:space="0" w:color="auto"/>
            </w:tcBorders>
            <w:vAlign w:val="center"/>
          </w:tcPr>
          <w:p w14:paraId="087E07E8" w14:textId="77777777" w:rsidR="00EA49D5" w:rsidRPr="00E53176" w:rsidRDefault="00EA49D5" w:rsidP="00B303CB">
            <w:pPr>
              <w:spacing w:after="0"/>
              <w:jc w:val="center"/>
              <w:rPr>
                <w:sz w:val="20"/>
                <w:szCs w:val="20"/>
                <w:rFonts w:ascii="Times New Roman" w:hAnsi="Times New Roman" w:cs="Times New Roman"/>
              </w:rPr>
            </w:pPr>
            <w:r>
              <w:rPr>
                <w:sz w:val="20"/>
                <w:rFonts w:ascii="Times New Roman" w:hAnsi="Times New Roman"/>
              </w:rPr>
              <w:t xml:space="preserve">100 euro</w:t>
            </w:r>
          </w:p>
        </w:tc>
      </w:tr>
      <w:tr w:rsidR="00EA49D5" w:rsidRPr="00B64E41" w14:paraId="3BA6158F" w14:textId="77777777" w:rsidTr="00B303CB">
        <w:trPr>
          <w:trHeight w:val="567"/>
        </w:trPr>
        <w:tc>
          <w:tcPr>
            <w:tcW w:w="3155"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478D1EF" w14:textId="31E6FC26" w:rsidR="00EA49D5" w:rsidRDefault="00EA49D5" w:rsidP="00B303CB">
            <w:pPr>
              <w:pStyle w:val="ListParagraph"/>
              <w:numPr>
                <w:ilvl w:val="0"/>
                <w:numId w:val="23"/>
              </w:numPr>
              <w:autoSpaceDE w:val="0"/>
              <w:adjustRightInd w:val="0"/>
              <w:spacing w:after="0"/>
              <w:jc w:val="left"/>
              <w:rPr>
                <w:bCs/>
                <w:sz w:val="20"/>
                <w:szCs w:val="20"/>
              </w:rPr>
            </w:pPr>
            <w:r>
              <w:rPr>
                <w:sz w:val="20"/>
              </w:rPr>
              <w:t xml:space="preserve">Kortvarig mobilitet i utbildningssyfte för vuxenstuderande</w:t>
            </w:r>
          </w:p>
          <w:p w14:paraId="5A1AA7EC" w14:textId="77777777" w:rsidR="00EA49D5" w:rsidRPr="00E53176" w:rsidRDefault="00EA49D5" w:rsidP="00B303CB">
            <w:pPr>
              <w:pStyle w:val="ListParagraph"/>
              <w:numPr>
                <w:ilvl w:val="0"/>
                <w:numId w:val="23"/>
              </w:numPr>
              <w:autoSpaceDE w:val="0"/>
              <w:adjustRightInd w:val="0"/>
              <w:spacing w:after="0"/>
              <w:jc w:val="left"/>
              <w:rPr>
                <w:bCs/>
                <w:sz w:val="20"/>
                <w:szCs w:val="20"/>
              </w:rPr>
            </w:pPr>
            <w:r>
              <w:rPr>
                <w:sz w:val="20"/>
              </w:rPr>
              <w:t xml:space="preserve">Jobbskuggning</w:t>
            </w:r>
          </w:p>
          <w:p w14:paraId="4BA8EA5E" w14:textId="77777777" w:rsidR="00EA49D5" w:rsidRPr="00E53176" w:rsidRDefault="00EA49D5" w:rsidP="00B303CB">
            <w:pPr>
              <w:pStyle w:val="ListParagraph"/>
              <w:numPr>
                <w:ilvl w:val="0"/>
                <w:numId w:val="23"/>
              </w:numPr>
              <w:autoSpaceDE w:val="0"/>
              <w:adjustRightInd w:val="0"/>
              <w:spacing w:after="0"/>
              <w:jc w:val="left"/>
              <w:rPr>
                <w:bCs/>
                <w:sz w:val="20"/>
                <w:szCs w:val="20"/>
              </w:rPr>
            </w:pPr>
            <w:r>
              <w:rPr>
                <w:sz w:val="20"/>
              </w:rPr>
              <w:t xml:space="preserve">Undervisningsuppdrag</w:t>
            </w:r>
          </w:p>
        </w:tc>
        <w:tc>
          <w:tcPr>
            <w:tcW w:w="1845" w:type="pct"/>
            <w:tcBorders>
              <w:top w:val="single" w:sz="6" w:space="0" w:color="auto"/>
              <w:left w:val="single" w:sz="6" w:space="0" w:color="auto"/>
              <w:bottom w:val="single" w:sz="6" w:space="0" w:color="auto"/>
              <w:right w:val="single" w:sz="6" w:space="0" w:color="auto"/>
            </w:tcBorders>
            <w:vAlign w:val="center"/>
          </w:tcPr>
          <w:p w14:paraId="2A33E5A0" w14:textId="77777777" w:rsidR="00EA49D5" w:rsidRPr="00E53176" w:rsidRDefault="00EA49D5" w:rsidP="00B303CB">
            <w:pPr>
              <w:spacing w:after="0"/>
              <w:jc w:val="center"/>
              <w:rPr>
                <w:sz w:val="20"/>
                <w:szCs w:val="20"/>
                <w:rFonts w:ascii="Times New Roman" w:hAnsi="Times New Roman" w:cs="Times New Roman"/>
              </w:rPr>
            </w:pPr>
            <w:r>
              <w:rPr>
                <w:sz w:val="20"/>
                <w:rFonts w:ascii="Times New Roman" w:hAnsi="Times New Roman"/>
              </w:rPr>
              <w:t xml:space="preserve">350 euro</w:t>
            </w:r>
            <w:r>
              <w:rPr>
                <w:sz w:val="20"/>
                <w:rFonts w:ascii="Times New Roman" w:hAnsi="Times New Roman"/>
              </w:rPr>
              <w:t xml:space="preserve"> </w:t>
            </w:r>
          </w:p>
          <w:p w14:paraId="23FCFDEC" w14:textId="77777777" w:rsidR="00EA49D5" w:rsidRPr="00E53176" w:rsidRDefault="00EA49D5" w:rsidP="00B303CB">
            <w:pPr>
              <w:spacing w:after="0"/>
              <w:jc w:val="center"/>
              <w:rPr>
                <w:sz w:val="20"/>
                <w:szCs w:val="20"/>
                <w:rFonts w:ascii="Times New Roman" w:hAnsi="Times New Roman" w:cs="Times New Roman"/>
              </w:rPr>
            </w:pPr>
            <w:r>
              <w:rPr>
                <w:sz w:val="20"/>
                <w:rFonts w:ascii="Times New Roman" w:hAnsi="Times New Roman"/>
              </w:rPr>
              <w:t xml:space="preserve">200 euro vid fler än 100 deltagare i samma typ av verksamhet</w:t>
            </w:r>
          </w:p>
        </w:tc>
      </w:tr>
      <w:tr w:rsidR="00EA49D5" w:rsidRPr="00B64E41" w14:paraId="2235A8D1" w14:textId="77777777" w:rsidTr="00B303CB">
        <w:trPr>
          <w:trHeight w:val="57"/>
        </w:trPr>
        <w:tc>
          <w:tcPr>
            <w:tcW w:w="3155"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D95EC15" w14:textId="419EE281" w:rsidR="00EA49D5" w:rsidRPr="00E53176" w:rsidRDefault="00EA49D5" w:rsidP="00B303CB">
            <w:pPr>
              <w:pStyle w:val="ListParagraph"/>
              <w:numPr>
                <w:ilvl w:val="0"/>
                <w:numId w:val="23"/>
              </w:numPr>
              <w:autoSpaceDE w:val="0"/>
              <w:adjustRightInd w:val="0"/>
              <w:spacing w:after="0"/>
              <w:jc w:val="left"/>
              <w:rPr>
                <w:bCs/>
                <w:sz w:val="20"/>
                <w:szCs w:val="20"/>
              </w:rPr>
            </w:pPr>
            <w:r>
              <w:rPr>
                <w:sz w:val="20"/>
              </w:rPr>
              <w:t xml:space="preserve">Långvarig mobilitet i utbildningssyfte för vuxenstuderande</w:t>
            </w:r>
          </w:p>
        </w:tc>
        <w:tc>
          <w:tcPr>
            <w:tcW w:w="1845" w:type="pct"/>
            <w:tcBorders>
              <w:top w:val="single" w:sz="6" w:space="0" w:color="auto"/>
              <w:left w:val="single" w:sz="6" w:space="0" w:color="auto"/>
              <w:bottom w:val="single" w:sz="6" w:space="0" w:color="auto"/>
              <w:right w:val="single" w:sz="6" w:space="0" w:color="auto"/>
            </w:tcBorders>
            <w:vAlign w:val="center"/>
          </w:tcPr>
          <w:p w14:paraId="2B8ED95E" w14:textId="77777777" w:rsidR="00EA49D5" w:rsidRPr="00E53176" w:rsidRDefault="00EA49D5" w:rsidP="00B303CB">
            <w:pPr>
              <w:spacing w:after="0"/>
              <w:jc w:val="center"/>
              <w:rPr>
                <w:sz w:val="20"/>
                <w:szCs w:val="20"/>
                <w:rFonts w:ascii="Times New Roman" w:hAnsi="Times New Roman" w:cs="Times New Roman"/>
              </w:rPr>
            </w:pPr>
            <w:r>
              <w:rPr>
                <w:sz w:val="20"/>
                <w:rFonts w:ascii="Times New Roman" w:hAnsi="Times New Roman"/>
              </w:rPr>
              <w:t xml:space="preserve">500 euro</w:t>
            </w:r>
          </w:p>
        </w:tc>
      </w:tr>
    </w:tbl>
    <w:p w14:paraId="7FCABA3A" w14:textId="77777777" w:rsidR="00EA49D5" w:rsidRDefault="00EA49D5" w:rsidP="008D150C">
      <w:pPr>
        <w:spacing w:after="120" w:line="240" w:lineRule="auto"/>
        <w:rPr>
          <w:rFonts w:ascii="Times New Roman" w:hAnsi="Times New Roman" w:cs="Times New Roman"/>
          <w:b/>
        </w:rPr>
      </w:pPr>
    </w:p>
    <w:p w14:paraId="343D473E" w14:textId="2F35548F" w:rsidR="003A12D8" w:rsidRPr="008D150C" w:rsidRDefault="003A12D8" w:rsidP="008D150C">
      <w:pPr>
        <w:spacing w:after="120" w:line="240" w:lineRule="auto"/>
        <w:rPr>
          <w:rFonts w:ascii="Times New Roman" w:hAnsi="Times New Roman" w:cs="Times New Roman"/>
        </w:rPr>
      </w:pPr>
      <w:r>
        <w:rPr>
          <w:rFonts w:ascii="Times New Roman" w:hAnsi="Times New Roman"/>
        </w:rPr>
        <w:t xml:space="preserve">Medföljande personer utgör inte deltagare i mobilitetsverksamhet i utbildningssyfte och beaktas inte vid beräkningen av organisatoriskt stöd.</w:t>
      </w:r>
    </w:p>
    <w:p w14:paraId="72EC3826" w14:textId="14EF87DB" w:rsidR="003A12D8" w:rsidRPr="008D150C" w:rsidRDefault="003A12D8" w:rsidP="008D150C">
      <w:pPr>
        <w:spacing w:after="120" w:line="240" w:lineRule="auto"/>
        <w:rPr>
          <w:b/>
          <w:rFonts w:ascii="Times New Roman" w:hAnsi="Times New Roman" w:cs="Times New Roman"/>
        </w:rPr>
      </w:pPr>
      <w:r>
        <w:rPr>
          <w:b/>
          <w:rFonts w:ascii="Times New Roman" w:hAnsi="Times New Roman"/>
        </w:rPr>
        <w:t xml:space="preserve">4.</w:t>
      </w:r>
      <w:r>
        <w:rPr>
          <w:b/>
          <w:rFonts w:ascii="Times New Roman" w:hAnsi="Times New Roman"/>
        </w:rPr>
        <w:t xml:space="preserve"> </w:t>
      </w:r>
      <w:r>
        <w:rPr>
          <w:b/>
          <w:rFonts w:ascii="Times New Roman" w:hAnsi="Times New Roman"/>
        </w:rPr>
        <w:t xml:space="preserve">Kursavgifter</w:t>
      </w:r>
    </w:p>
    <w:p w14:paraId="1DFD1888" w14:textId="6D54464E" w:rsidR="003A12D8" w:rsidRPr="00F234F0" w:rsidRDefault="003A12D8" w:rsidP="008D150C">
      <w:pPr>
        <w:spacing w:after="120" w:line="240" w:lineRule="auto"/>
        <w:rPr>
          <w:rFonts w:ascii="Times New Roman" w:hAnsi="Times New Roman" w:cs="Times New Roman"/>
        </w:rPr>
      </w:pPr>
      <w:r>
        <w:rPr>
          <w:b/>
          <w:rFonts w:ascii="Times New Roman" w:hAnsi="Times New Roman"/>
        </w:rPr>
        <w:t xml:space="preserve">80 euro</w:t>
      </w:r>
      <w:r>
        <w:rPr>
          <w:rFonts w:ascii="Times New Roman" w:hAnsi="Times New Roman"/>
        </w:rPr>
        <w:t xml:space="preserve"> per dag och deltagare.</w:t>
      </w:r>
    </w:p>
    <w:p w14:paraId="2E7B01B0" w14:textId="084C88D6" w:rsidR="003A12D8" w:rsidRPr="00F234F0" w:rsidRDefault="003A12D8" w:rsidP="008D150C">
      <w:pPr>
        <w:spacing w:after="120" w:line="240" w:lineRule="auto"/>
        <w:rPr>
          <w:rFonts w:ascii="Times New Roman" w:hAnsi="Times New Roman" w:cs="Times New Roman"/>
        </w:rPr>
      </w:pPr>
      <w:r>
        <w:rPr>
          <w:b/>
          <w:rFonts w:ascii="Times New Roman" w:hAnsi="Times New Roman"/>
        </w:rPr>
        <w:t xml:space="preserve">5.</w:t>
      </w:r>
      <w:r>
        <w:rPr>
          <w:b/>
          <w:rFonts w:ascii="Times New Roman" w:hAnsi="Times New Roman"/>
        </w:rPr>
        <w:t xml:space="preserve"> </w:t>
      </w:r>
      <w:r>
        <w:rPr>
          <w:b/>
          <w:rFonts w:ascii="Times New Roman" w:hAnsi="Times New Roman"/>
        </w:rPr>
        <w:t xml:space="preserve">Inkluderingsstöd för organisationer</w:t>
      </w:r>
    </w:p>
    <w:p w14:paraId="55F23BD4" w14:textId="21BA4A91" w:rsidR="003A12D8" w:rsidRPr="00F234F0" w:rsidRDefault="00FB2525" w:rsidP="008D150C">
      <w:pPr>
        <w:spacing w:after="120" w:line="240" w:lineRule="auto"/>
        <w:jc w:val="both"/>
        <w:rPr>
          <w:rFonts w:ascii="Times New Roman" w:hAnsi="Times New Roman" w:cs="Times New Roman"/>
        </w:rPr>
      </w:pPr>
      <w:r>
        <w:rPr>
          <w:b/>
          <w:rFonts w:ascii="Times New Roman" w:hAnsi="Times New Roman"/>
        </w:rPr>
        <w:t xml:space="preserve">125 euro</w:t>
      </w:r>
      <w:r>
        <w:rPr>
          <w:rFonts w:ascii="Times New Roman" w:hAnsi="Times New Roman"/>
        </w:rPr>
        <w:t xml:space="preserve"> per deltagare för kostnader i samband med anordnandet av mobilitetsverksamhet för deltagare med begränsade möjligheter.</w:t>
      </w:r>
    </w:p>
    <w:p w14:paraId="724DFCEE" w14:textId="1B15C420" w:rsidR="003A12D8" w:rsidRPr="008D150C" w:rsidRDefault="003A12D8" w:rsidP="008D150C">
      <w:pPr>
        <w:spacing w:after="120" w:line="240" w:lineRule="auto"/>
        <w:jc w:val="both"/>
        <w:rPr>
          <w:b/>
          <w:rFonts w:ascii="Times New Roman" w:hAnsi="Times New Roman" w:cs="Times New Roman"/>
        </w:rPr>
      </w:pPr>
      <w:r>
        <w:rPr>
          <w:b/>
          <w:rFonts w:ascii="Times New Roman" w:hAnsi="Times New Roman"/>
        </w:rPr>
        <w:t xml:space="preserve">6.</w:t>
      </w:r>
      <w:r>
        <w:rPr>
          <w:b/>
          <w:rFonts w:ascii="Times New Roman" w:hAnsi="Times New Roman"/>
        </w:rPr>
        <w:t xml:space="preserve"> </w:t>
      </w:r>
      <w:r>
        <w:rPr>
          <w:b/>
          <w:rFonts w:ascii="Times New Roman" w:hAnsi="Times New Roman"/>
        </w:rPr>
        <w:t xml:space="preserve">Förberedande besök</w:t>
      </w:r>
    </w:p>
    <w:p w14:paraId="0B4B6A07" w14:textId="6BF6C4BC" w:rsidR="003A12D8" w:rsidRPr="00F234F0" w:rsidRDefault="00693466" w:rsidP="60177FB8">
      <w:pPr>
        <w:spacing w:after="120" w:line="240" w:lineRule="auto"/>
        <w:jc w:val="both"/>
        <w:rPr>
          <w:rFonts w:ascii="Times New Roman" w:hAnsi="Times New Roman" w:cs="Times New Roman"/>
        </w:rPr>
      </w:pPr>
      <w:r>
        <w:rPr>
          <w:b/>
          <w:rFonts w:ascii="Times New Roman" w:hAnsi="Times New Roman"/>
        </w:rPr>
        <w:t xml:space="preserve">680 euro</w:t>
      </w:r>
      <w:r>
        <w:rPr>
          <w:rFonts w:ascii="Times New Roman" w:hAnsi="Times New Roman"/>
        </w:rPr>
        <w:t xml:space="preserve"> per deltagare.</w:t>
      </w:r>
    </w:p>
    <w:p w14:paraId="18B74601" w14:textId="1B5F31EF" w:rsidR="003A12D8" w:rsidRPr="008D150C" w:rsidRDefault="003A12D8" w:rsidP="008D150C">
      <w:pPr>
        <w:spacing w:after="120" w:line="240" w:lineRule="auto"/>
        <w:jc w:val="both"/>
        <w:rPr>
          <w:b/>
          <w:rFonts w:ascii="Times New Roman" w:hAnsi="Times New Roman" w:cs="Times New Roman"/>
        </w:rPr>
      </w:pPr>
      <w:r>
        <w:rPr>
          <w:b/>
          <w:rFonts w:ascii="Times New Roman" w:hAnsi="Times New Roman"/>
        </w:rPr>
        <w:t xml:space="preserve">7.</w:t>
      </w:r>
      <w:r>
        <w:rPr>
          <w:b/>
          <w:rFonts w:ascii="Times New Roman" w:hAnsi="Times New Roman"/>
        </w:rPr>
        <w:t xml:space="preserve"> </w:t>
      </w:r>
      <w:r>
        <w:rPr>
          <w:b/>
          <w:rFonts w:ascii="Times New Roman" w:hAnsi="Times New Roman"/>
        </w:rPr>
        <w:t xml:space="preserve">Språkstöd</w:t>
      </w:r>
    </w:p>
    <w:p w14:paraId="22F9BE94" w14:textId="31EDE617" w:rsidR="008B2C3C" w:rsidRPr="008D150C" w:rsidRDefault="003A12D8" w:rsidP="008D150C">
      <w:pPr>
        <w:spacing w:after="120" w:line="240" w:lineRule="auto"/>
        <w:jc w:val="both"/>
        <w:rPr>
          <w:rFonts w:ascii="Times New Roman" w:hAnsi="Times New Roman" w:cs="Times New Roman"/>
        </w:rPr>
      </w:pPr>
      <w:r>
        <w:rPr>
          <w:b/>
          <w:rFonts w:ascii="Times New Roman" w:hAnsi="Times New Roman"/>
        </w:rPr>
        <w:t xml:space="preserve">150 euro</w:t>
      </w:r>
      <w:r>
        <w:rPr>
          <w:rFonts w:ascii="Times New Roman" w:hAnsi="Times New Roman"/>
        </w:rPr>
        <w:t xml:space="preserve"> per deltagare i jobbskuggning, undervisningsuppdrag, kortvarig mobilitet i utbildningssyfte för vuxenstuderande och långvarig mobilitet i utbildningssyfte för vuxenstuderande om deltagaren inte kan få språkstöd på nätet på grund av att det berörda språket eller den berörda nivån inte erbjuds eller på grund av särskilda hinder för deltagare med begränsade möjligheter.</w:t>
      </w:r>
    </w:p>
    <w:p w14:paraId="07F12D28" w14:textId="478973A4" w:rsidR="00C9166B" w:rsidRPr="00671E51" w:rsidRDefault="008B2C3C" w:rsidP="008D150C">
      <w:pPr>
        <w:spacing w:after="120"/>
        <w:rPr>
          <w:i/>
          <w:iCs/>
          <w:color w:val="4AA55B"/>
          <w:sz w:val="24"/>
          <w:szCs w:val="24"/>
          <w:rFonts w:ascii="Times New Roman" w:eastAsia="Times New Roman" w:hAnsi="Times New Roman"/>
        </w:rPr>
      </w:pPr>
      <w:r>
        <w:rPr>
          <w:rFonts w:ascii="Times New Roman" w:hAnsi="Times New Roman"/>
        </w:rPr>
        <w:t xml:space="preserve">Dessutom utbetalas</w:t>
      </w:r>
      <w:r>
        <w:rPr>
          <w:rFonts w:ascii="Times New Roman" w:hAnsi="Times New Roman"/>
        </w:rPr>
        <w:t xml:space="preserve"> </w:t>
      </w:r>
      <w:r>
        <w:rPr>
          <w:b/>
          <w:rFonts w:ascii="Times New Roman" w:hAnsi="Times New Roman"/>
        </w:rPr>
        <w:t xml:space="preserve">150 euro</w:t>
      </w:r>
      <w:r>
        <w:rPr>
          <w:rFonts w:ascii="Times New Roman" w:hAnsi="Times New Roman"/>
        </w:rPr>
        <w:t xml:space="preserve"> för förstärkt språkstöd per deltagare i långvarig mobilitet i utbildningssyfte för vuxenstuderande.</w:t>
      </w:r>
      <w:r>
        <w:rPr>
          <w:i/>
          <w:color w:val="4AA55B"/>
          <w:sz w:val="24"/>
          <w:rFonts w:ascii="Times New Roman" w:hAnsi="Times New Roman"/>
        </w:rPr>
        <w:t xml:space="preserve">]</w:t>
      </w:r>
    </w:p>
    <w:p w14:paraId="431A2BD0" w14:textId="77777777" w:rsidR="003A12D8" w:rsidRPr="00927089" w:rsidRDefault="003A12D8" w:rsidP="003A12D8">
      <w:pPr>
        <w:spacing w:after="0" w:line="240" w:lineRule="auto"/>
        <w:rPr>
          <w:rFonts w:ascii="Times New Roman" w:hAnsi="Times New Roman" w:cs="Times New Roman"/>
        </w:rPr>
      </w:pPr>
    </w:p>
    <w:p w14:paraId="3F77E60C" w14:textId="3ED07D04" w:rsidR="003A12D8" w:rsidRPr="00927089" w:rsidRDefault="003A12D8" w:rsidP="00D91343">
      <w:pPr>
        <w:pStyle w:val="Bodytext20"/>
        <w:spacing w:after="260"/>
        <w:rPr>
          <w:rFonts w:ascii="Times New Roman" w:hAnsi="Times New Roman" w:cs="Times New Roman"/>
          <w:sz w:val="22"/>
          <w:szCs w:val="22"/>
        </w:rPr>
      </w:pPr>
    </w:p>
    <w:p w14:paraId="0D4D591D" w14:textId="77777777" w:rsidR="003A12D8" w:rsidRPr="00927089" w:rsidRDefault="003A12D8" w:rsidP="00675081">
      <w:pPr>
        <w:pStyle w:val="Bodytext20"/>
        <w:spacing w:after="260"/>
        <w:ind w:firstLine="400"/>
        <w:rPr>
          <w:rFonts w:ascii="Times New Roman" w:hAnsi="Times New Roman" w:cs="Times New Roman"/>
        </w:rPr>
      </w:pPr>
    </w:p>
    <w:p w14:paraId="1519C5B0" w14:textId="77777777" w:rsidR="00F234F0" w:rsidRDefault="00F234F0">
      <w:pPr>
        <w:rPr>
          <w:b/>
          <w:smallCaps/>
          <w:szCs w:val="24"/>
          <w:u w:val="single"/>
          <w:rFonts w:ascii="Times New Roman" w:hAnsi="Times New Roman" w:cs="Times New Roman"/>
        </w:rPr>
      </w:pPr>
      <w:r>
        <w:br w:type="page"/>
      </w:r>
    </w:p>
    <w:p w14:paraId="4DEB7524" w14:textId="1AD0BF18" w:rsidR="00675081" w:rsidRPr="008D150C" w:rsidRDefault="000B55A0" w:rsidP="008D150C">
      <w:pPr>
        <w:spacing w:after="0"/>
        <w:rPr>
          <w:i/>
          <w:iCs/>
          <w:color w:val="4AA55B"/>
          <w:sz w:val="24"/>
          <w:szCs w:val="24"/>
          <w:rFonts w:ascii="Times New Roman" w:eastAsia="Times New Roman" w:hAnsi="Times New Roman"/>
        </w:rPr>
      </w:pPr>
      <w:r>
        <w:rPr>
          <w:i/>
          <w:color w:val="4AA55B"/>
          <w:sz w:val="24"/>
          <w:rFonts w:ascii="Times New Roman" w:hAnsi="Times New Roman"/>
        </w:rPr>
        <w:t xml:space="preserve">[Alternativ för:</w:t>
      </w:r>
      <w:r>
        <w:rPr>
          <w:i/>
          <w:color w:val="4AA55B"/>
          <w:sz w:val="24"/>
          <w:rFonts w:ascii="Times New Roman" w:hAnsi="Times New Roman"/>
        </w:rPr>
        <w:t xml:space="preserve"> </w:t>
      </w:r>
      <w:r>
        <w:rPr>
          <w:i/>
          <w:color w:val="4AA55B"/>
          <w:sz w:val="24"/>
          <w:rFonts w:ascii="Times New Roman" w:hAnsi="Times New Roman"/>
        </w:rPr>
        <w:t xml:space="preserve">Ungdomsutbyte</w:t>
      </w:r>
    </w:p>
    <w:p w14:paraId="4DEB7525" w14:textId="77777777" w:rsidR="00675081" w:rsidRPr="00927089" w:rsidRDefault="00675081" w:rsidP="00675081">
      <w:pPr>
        <w:spacing w:after="0"/>
        <w:rPr>
          <w:rFonts w:ascii="Times New Roman" w:hAnsi="Times New Roman" w:cs="Times New Roman"/>
          <w:b/>
          <w:highlight w:val="yellow"/>
        </w:rPr>
      </w:pPr>
    </w:p>
    <w:p w14:paraId="40244848" w14:textId="0BE82768" w:rsidR="00291F13" w:rsidRPr="008D150C" w:rsidRDefault="00675081" w:rsidP="008D150C">
      <w:pPr>
        <w:pStyle w:val="ListParagraph"/>
        <w:tabs>
          <w:tab w:val="left" w:pos="851"/>
        </w:tabs>
        <w:suppressAutoHyphens/>
        <w:ind w:left="0"/>
        <w:rPr>
          <w:b/>
        </w:rPr>
      </w:pPr>
      <w:r>
        <w:rPr>
          <w:b/>
        </w:rPr>
        <w:t xml:space="preserve">1.</w:t>
      </w:r>
      <w:r>
        <w:rPr>
          <w:b/>
        </w:rPr>
        <w:t xml:space="preserve"> </w:t>
      </w:r>
      <w:r>
        <w:rPr>
          <w:b/>
        </w:rPr>
        <w:t xml:space="preserve">Resor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78"/>
        <w:gridCol w:w="3177"/>
        <w:gridCol w:w="3175"/>
      </w:tblGrid>
      <w:tr w:rsidR="00291F13" w:rsidRPr="00927089" w14:paraId="592836D8" w14:textId="77777777">
        <w:trPr>
          <w:trHeight w:val="397"/>
        </w:trPr>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4AF5C2DB" w14:textId="77777777" w:rsidR="00291F13" w:rsidRPr="006F0297" w:rsidRDefault="00291F13">
            <w:pPr>
              <w:widowControl w:val="0"/>
              <w:suppressAutoHyphens/>
              <w:autoSpaceDN w:val="0"/>
              <w:spacing w:after="0"/>
              <w:ind w:left="34"/>
              <w:jc w:val="center"/>
              <w:textAlignment w:val="baseline"/>
              <w:rPr>
                <w:snapToGrid w:val="0"/>
                <w:kern w:val="3"/>
                <w:sz w:val="20"/>
                <w:szCs w:val="20"/>
                <w:rFonts w:ascii="Times New Roman" w:eastAsia="SimSun" w:hAnsi="Times New Roman" w:cs="Times New Roman"/>
              </w:rPr>
            </w:pPr>
            <w:r>
              <w:rPr>
                <w:b/>
                <w:snapToGrid w:val="0"/>
                <w:sz w:val="20"/>
                <w:rFonts w:ascii="Times New Roman" w:hAnsi="Times New Roman"/>
              </w:rPr>
              <w:t xml:space="preserve">Avstånd</w:t>
            </w:r>
          </w:p>
        </w:tc>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51411716" w14:textId="77777777" w:rsidR="00291F13" w:rsidRPr="006F0297" w:rsidRDefault="00291F13">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Miljövänligt resande – Belopp per deltagare</w:t>
            </w:r>
          </w:p>
        </w:tc>
        <w:tc>
          <w:tcPr>
            <w:tcW w:w="1666" w:type="pct"/>
            <w:tcBorders>
              <w:top w:val="single" w:sz="4" w:space="0" w:color="auto"/>
              <w:left w:val="single" w:sz="4" w:space="0" w:color="auto"/>
              <w:bottom w:val="single" w:sz="4" w:space="0" w:color="auto"/>
              <w:right w:val="single" w:sz="4" w:space="0" w:color="auto"/>
            </w:tcBorders>
            <w:shd w:val="pct10" w:color="auto" w:fill="auto"/>
          </w:tcPr>
          <w:p w14:paraId="491F846D" w14:textId="77777777" w:rsidR="00291F13" w:rsidRPr="006F0297" w:rsidRDefault="00291F13">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Icke miljövänligt resande – Belopp per deltagare</w:t>
            </w:r>
          </w:p>
        </w:tc>
      </w:tr>
      <w:tr w:rsidR="00291F13" w:rsidRPr="00927089" w14:paraId="6B1531B4"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76CCCFDC" w14:textId="0AAABF1E"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A4F317F"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56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14:paraId="3B2A914E"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 euro</w:t>
            </w:r>
            <w:r>
              <w:rPr>
                <w:snapToGrid w:val="0"/>
                <w:sz w:val="20"/>
                <w:rFonts w:ascii="Times New Roman" w:hAnsi="Times New Roman"/>
              </w:rPr>
              <w:t xml:space="preserve"> </w:t>
            </w:r>
          </w:p>
        </w:tc>
      </w:tr>
      <w:tr w:rsidR="00291F13" w:rsidRPr="00927089" w14:paraId="54627564"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2720B476" w14:textId="6D101E99"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100–499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CB7E644"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2609788D"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211 euro</w:t>
            </w:r>
            <w:r>
              <w:rPr>
                <w:snapToGrid w:val="0"/>
                <w:sz w:val="20"/>
                <w:rFonts w:ascii="Times New Roman" w:hAnsi="Times New Roman"/>
              </w:rPr>
              <w:t xml:space="preserve"> </w:t>
            </w:r>
          </w:p>
        </w:tc>
      </w:tr>
      <w:tr w:rsidR="00291F13" w:rsidRPr="00927089" w14:paraId="572CA8A3"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603E51B2" w14:textId="335F385C"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500–1 999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1D107BC"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417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5B228A9E"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309 euro</w:t>
            </w:r>
            <w:r>
              <w:rPr>
                <w:snapToGrid w:val="0"/>
                <w:sz w:val="20"/>
                <w:rFonts w:ascii="Times New Roman" w:hAnsi="Times New Roman"/>
              </w:rPr>
              <w:t xml:space="preserve"> </w:t>
            </w:r>
          </w:p>
        </w:tc>
      </w:tr>
      <w:tr w:rsidR="00291F13" w:rsidRPr="00927089" w14:paraId="0CFB498D"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674E5BDD" w14:textId="4DB2DD52"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2 000–2 999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42727A5"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2D28B02C"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395 euro</w:t>
            </w:r>
            <w:r>
              <w:rPr>
                <w:snapToGrid w:val="0"/>
                <w:sz w:val="20"/>
                <w:rFonts w:ascii="Times New Roman" w:hAnsi="Times New Roman"/>
              </w:rPr>
              <w:t xml:space="preserve"> </w:t>
            </w:r>
          </w:p>
        </w:tc>
      </w:tr>
      <w:tr w:rsidR="00291F13" w:rsidRPr="00927089" w14:paraId="663A7D67"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1F41573A" w14:textId="1EC69D09"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3 000–3 999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8BC1DF8"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785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53D67B06"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580 euro</w:t>
            </w:r>
            <w:r>
              <w:rPr>
                <w:snapToGrid w:val="0"/>
                <w:sz w:val="20"/>
                <w:rFonts w:ascii="Times New Roman" w:hAnsi="Times New Roman"/>
              </w:rPr>
              <w:t xml:space="preserve"> </w:t>
            </w:r>
          </w:p>
        </w:tc>
      </w:tr>
      <w:tr w:rsidR="00291F13" w:rsidRPr="00927089" w14:paraId="6C785B7F"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6CE9CBA8" w14:textId="75DD1B6C"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4 000–7 999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036D3CE"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14:paraId="326875B4"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r>
      <w:tr w:rsidR="00291F13" w:rsidRPr="00927089" w14:paraId="368CD48D"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605B008F" w14:textId="3E7205B5"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8 000 km eller mer</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E315DAB"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33C4A" w14:textId="77777777" w:rsidR="00291F13" w:rsidRPr="006F0297" w:rsidRDefault="00291F13">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r>
    </w:tbl>
    <w:p w14:paraId="53C2EDC1" w14:textId="77777777" w:rsidR="00291F13" w:rsidRDefault="00291F13" w:rsidP="00291F13">
      <w:pPr>
        <w:spacing w:after="0"/>
        <w:rPr>
          <w:rFonts w:ascii="Times New Roman" w:hAnsi="Times New Roman" w:cs="Times New Roman"/>
          <w:szCs w:val="24"/>
        </w:rPr>
      </w:pPr>
    </w:p>
    <w:p w14:paraId="4DEB754A" w14:textId="311D0CF0" w:rsidR="00675081" w:rsidRPr="008D150C" w:rsidRDefault="00675081" w:rsidP="008D150C">
      <w:pPr>
        <w:shd w:val="clear" w:color="auto" w:fill="FFFFFF"/>
        <w:jc w:val="both"/>
        <w:rPr>
          <w:sz w:val="30"/>
          <w:szCs w:val="30"/>
          <w:rFonts w:ascii="Times New Roman" w:eastAsia="Times New Roman" w:hAnsi="Times New Roman" w:cs="Times New Roman"/>
        </w:rPr>
      </w:pPr>
      <w:r>
        <w:rPr>
          <w:rFonts w:ascii="Times New Roman" w:hAnsi="Times New Roman"/>
        </w:rPr>
        <w:t xml:space="preserve">Med </w:t>
      </w:r>
      <w:r>
        <w:rPr>
          <w:i/>
          <w:rFonts w:ascii="Times New Roman" w:hAnsi="Times New Roman"/>
        </w:rPr>
        <w:t xml:space="preserve">avstånd</w:t>
      </w:r>
      <w:r>
        <w:rPr>
          <w:rFonts w:ascii="Times New Roman" w:hAnsi="Times New Roman"/>
        </w:rPr>
        <w:t xml:space="preserve"> avses avståndet vid enkelresa mellan ursprungsorten och platsen för verksamheten, medan </w:t>
      </w:r>
      <w:r>
        <w:rPr>
          <w:i/>
          <w:rFonts w:ascii="Times New Roman" w:hAnsi="Times New Roman"/>
        </w:rPr>
        <w:t xml:space="preserve">belopp</w:t>
      </w:r>
      <w:r>
        <w:rPr>
          <w:rFonts w:ascii="Times New Roman" w:hAnsi="Times New Roman"/>
        </w:rPr>
        <w:t xml:space="preserve"> omfattar bidraget till en tur- och returresa till och från platsen för verksamheten.</w:t>
      </w:r>
      <w:r>
        <w:rPr>
          <w:rFonts w:ascii="Times New Roman" w:hAnsi="Times New Roman"/>
        </w:rPr>
        <w:t xml:space="preserve"> </w:t>
      </w:r>
      <w:r>
        <w:rPr>
          <w:rFonts w:ascii="Times New Roman" w:hAnsi="Times New Roman"/>
        </w:rPr>
        <w:t xml:space="preserve">När det gäller verksamhet som genomförs på flera platser ska sökanden lägga ihop avstånden mellan de olika platserna och välja det avståndsintervall som motsvarar det sammanlagda avståndet.</w:t>
      </w:r>
    </w:p>
    <w:p w14:paraId="4DEB754B" w14:textId="77777777" w:rsidR="00675081" w:rsidRPr="00927089" w:rsidRDefault="00675081" w:rsidP="00675081">
      <w:pPr>
        <w:spacing w:after="0"/>
        <w:ind w:left="1134" w:hanging="1134"/>
        <w:rPr>
          <w:b/>
          <w:szCs w:val="24"/>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Individuellt stöd</w:t>
      </w:r>
    </w:p>
    <w:p w14:paraId="4DEB754C" w14:textId="77777777" w:rsidR="00675081" w:rsidRPr="00927089" w:rsidRDefault="00675081" w:rsidP="00675081">
      <w:pPr>
        <w:spacing w:after="0"/>
        <w:ind w:left="1134" w:hanging="1134"/>
        <w:rPr>
          <w:rFonts w:ascii="Times New Roman" w:hAnsi="Times New Roman" w:cs="Times New Roman"/>
          <w:szCs w:val="24"/>
        </w:rPr>
      </w:pPr>
    </w:p>
    <w:p w14:paraId="4DEB754D" w14:textId="77777777" w:rsidR="00675081" w:rsidRPr="00927089" w:rsidRDefault="00675081" w:rsidP="00675081">
      <w:pPr>
        <w:spacing w:after="0"/>
        <w:rPr>
          <w:rFonts w:ascii="Times New Roman" w:hAnsi="Times New Roman" w:cs="Times New Roman"/>
          <w:b/>
        </w:rPr>
      </w:pPr>
    </w:p>
    <w:tbl>
      <w:tblPr>
        <w:tblW w:w="3263" w:type="pct"/>
        <w:jc w:val="center"/>
        <w:tblLook w:val="0000" w:firstRow="0" w:lastRow="0" w:firstColumn="0" w:lastColumn="0" w:noHBand="0" w:noVBand="0"/>
      </w:tblPr>
      <w:tblGrid>
        <w:gridCol w:w="4057"/>
        <w:gridCol w:w="2192"/>
      </w:tblGrid>
      <w:tr w:rsidR="00675081" w:rsidRPr="00927089" w14:paraId="4DEB7556" w14:textId="77777777" w:rsidTr="005C7220">
        <w:trPr>
          <w:cantSplit/>
          <w:jc w:val="center"/>
        </w:trPr>
        <w:tc>
          <w:tcPr>
            <w:tcW w:w="3246" w:type="pct"/>
            <w:tcBorders>
              <w:top w:val="nil"/>
              <w:left w:val="nil"/>
              <w:bottom w:val="nil"/>
              <w:right w:val="nil"/>
            </w:tcBorders>
            <w:vAlign w:val="center"/>
          </w:tcPr>
          <w:p w14:paraId="4DEB754E" w14:textId="77777777" w:rsidR="00675081" w:rsidRPr="00927089" w:rsidRDefault="00675081" w:rsidP="005C7220">
            <w:pPr>
              <w:autoSpaceDE w:val="0"/>
              <w:adjustRightInd w:val="0"/>
              <w:spacing w:after="0"/>
              <w:jc w:val="center"/>
              <w:rPr>
                <w:rFonts w:ascii="Times New Roman" w:hAnsi="Times New Roman" w:cs="Times New Roman"/>
              </w:rPr>
            </w:pPr>
          </w:p>
          <w:p w14:paraId="4DEB754F" w14:textId="77777777" w:rsidR="00675081" w:rsidRPr="00927089" w:rsidRDefault="00675081" w:rsidP="005C7220">
            <w:pPr>
              <w:autoSpaceDE w:val="0"/>
              <w:adjustRightInd w:val="0"/>
              <w:spacing w:after="0"/>
              <w:jc w:val="center"/>
              <w:rPr>
                <w:rFonts w:ascii="Times New Roman" w:hAnsi="Times New Roman" w:cs="Times New Roman"/>
              </w:rPr>
            </w:pPr>
          </w:p>
        </w:tc>
        <w:tc>
          <w:tcPr>
            <w:tcW w:w="1754" w:type="pct"/>
            <w:tcBorders>
              <w:top w:val="single" w:sz="6" w:space="0" w:color="auto"/>
              <w:left w:val="single" w:sz="6" w:space="0" w:color="auto"/>
              <w:bottom w:val="single" w:sz="6" w:space="0" w:color="auto"/>
              <w:right w:val="single" w:sz="6" w:space="0" w:color="auto"/>
            </w:tcBorders>
            <w:shd w:val="solid" w:color="C0C0C0" w:fill="auto"/>
            <w:vAlign w:val="center"/>
          </w:tcPr>
          <w:p w14:paraId="4DEB7550" w14:textId="77777777" w:rsidR="00675081" w:rsidRPr="00927089" w:rsidRDefault="00675081" w:rsidP="005C7220">
            <w:pPr>
              <w:autoSpaceDE w:val="0"/>
              <w:adjustRightInd w:val="0"/>
              <w:spacing w:after="0"/>
              <w:jc w:val="center"/>
              <w:rPr>
                <w:rFonts w:ascii="Times New Roman" w:hAnsi="Times New Roman" w:cs="Times New Roman"/>
                <w:b/>
                <w:bCs/>
                <w:sz w:val="12"/>
                <w:szCs w:val="12"/>
              </w:rPr>
            </w:pPr>
          </w:p>
          <w:p w14:paraId="4DEB7551" w14:textId="77777777" w:rsidR="00675081" w:rsidRPr="00927089" w:rsidRDefault="00675081" w:rsidP="005C7220">
            <w:pPr>
              <w:autoSpaceDE w:val="0"/>
              <w:adjustRightInd w:val="0"/>
              <w:spacing w:after="0"/>
              <w:jc w:val="center"/>
              <w:rPr>
                <w:b/>
                <w:bCs/>
                <w:rFonts w:ascii="Times New Roman" w:hAnsi="Times New Roman" w:cs="Times New Roman"/>
              </w:rPr>
            </w:pPr>
            <w:r>
              <w:rPr>
                <w:b/>
                <w:rFonts w:ascii="Times New Roman" w:hAnsi="Times New Roman"/>
              </w:rPr>
              <w:t xml:space="preserve">Individuellt</w:t>
            </w:r>
          </w:p>
          <w:p w14:paraId="4DEB7552" w14:textId="77777777" w:rsidR="00675081" w:rsidRPr="00927089" w:rsidRDefault="00675081" w:rsidP="005C7220">
            <w:pPr>
              <w:autoSpaceDE w:val="0"/>
              <w:adjustRightInd w:val="0"/>
              <w:spacing w:after="0"/>
              <w:jc w:val="center"/>
              <w:rPr>
                <w:b/>
                <w:bCs/>
                <w:rFonts w:ascii="Times New Roman" w:hAnsi="Times New Roman" w:cs="Times New Roman"/>
              </w:rPr>
            </w:pPr>
            <w:r>
              <w:rPr>
                <w:b/>
                <w:rFonts w:ascii="Times New Roman" w:hAnsi="Times New Roman"/>
              </w:rPr>
              <w:t xml:space="preserve">stöd</w:t>
            </w:r>
          </w:p>
          <w:p w14:paraId="4DEB7553" w14:textId="77777777" w:rsidR="00675081" w:rsidRPr="00927089" w:rsidRDefault="00675081" w:rsidP="005C7220">
            <w:pPr>
              <w:autoSpaceDE w:val="0"/>
              <w:adjustRightInd w:val="0"/>
              <w:spacing w:after="0"/>
              <w:jc w:val="center"/>
              <w:rPr>
                <w:rFonts w:ascii="Times New Roman" w:hAnsi="Times New Roman" w:cs="Times New Roman"/>
                <w:b/>
                <w:bCs/>
                <w:sz w:val="16"/>
                <w:szCs w:val="16"/>
              </w:rPr>
            </w:pPr>
          </w:p>
          <w:p w14:paraId="4DEB7554" w14:textId="77777777" w:rsidR="00675081" w:rsidRPr="00927089" w:rsidRDefault="00675081" w:rsidP="005C7220">
            <w:pPr>
              <w:autoSpaceDE w:val="0"/>
              <w:adjustRightInd w:val="0"/>
              <w:spacing w:after="0"/>
              <w:jc w:val="center"/>
              <w:rPr>
                <w:b/>
                <w:bCs/>
                <w:sz w:val="12"/>
                <w:szCs w:val="12"/>
                <w:rFonts w:ascii="Times New Roman" w:hAnsi="Times New Roman" w:cs="Times New Roman"/>
              </w:rPr>
            </w:pPr>
            <w:r>
              <w:rPr>
                <w:b/>
                <w:rFonts w:ascii="Times New Roman" w:hAnsi="Times New Roman"/>
              </w:rPr>
              <w:t xml:space="preserve">(euro per dag)</w:t>
            </w:r>
          </w:p>
          <w:p w14:paraId="4DEB7555" w14:textId="77777777" w:rsidR="00675081" w:rsidRPr="00927089" w:rsidRDefault="00675081" w:rsidP="005C7220">
            <w:pPr>
              <w:autoSpaceDE w:val="0"/>
              <w:adjustRightInd w:val="0"/>
              <w:spacing w:after="0"/>
              <w:jc w:val="center"/>
              <w:rPr>
                <w:rFonts w:ascii="Times New Roman" w:hAnsi="Times New Roman" w:cs="Times New Roman"/>
                <w:b/>
                <w:bCs/>
              </w:rPr>
            </w:pPr>
          </w:p>
        </w:tc>
      </w:tr>
      <w:tr w:rsidR="00826576" w:rsidRPr="00927089" w14:paraId="4DEB7559"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57" w14:textId="76F8421B"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Österrike</w:t>
            </w:r>
          </w:p>
        </w:tc>
        <w:tc>
          <w:tcPr>
            <w:tcW w:w="1754" w:type="pct"/>
            <w:tcBorders>
              <w:top w:val="single" w:sz="6" w:space="0" w:color="auto"/>
              <w:left w:val="single" w:sz="6" w:space="0" w:color="auto"/>
              <w:bottom w:val="single" w:sz="6" w:space="0" w:color="auto"/>
              <w:right w:val="single" w:sz="6" w:space="0" w:color="auto"/>
            </w:tcBorders>
          </w:tcPr>
          <w:p w14:paraId="4DEB7558" w14:textId="4A80B876" w:rsidR="00826576" w:rsidRPr="00826576" w:rsidRDefault="00826576" w:rsidP="00826576">
            <w:pPr>
              <w:jc w:val="center"/>
              <w:rPr>
                <w:sz w:val="18"/>
                <w:szCs w:val="18"/>
                <w:highlight w:val="yellow"/>
                <w:rFonts w:ascii="Times New Roman" w:hAnsi="Times New Roman" w:cs="Times New Roman"/>
              </w:rPr>
            </w:pPr>
            <w:r>
              <w:rPr>
                <w:rFonts w:ascii="Times New Roman" w:hAnsi="Times New Roman"/>
              </w:rPr>
              <w:t xml:space="preserve">78</w:t>
            </w:r>
          </w:p>
        </w:tc>
      </w:tr>
      <w:tr w:rsidR="00826576" w:rsidRPr="00927089" w14:paraId="4DEB755C"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5A" w14:textId="47316EDE"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Belgien</w:t>
            </w:r>
          </w:p>
        </w:tc>
        <w:tc>
          <w:tcPr>
            <w:tcW w:w="1754" w:type="pct"/>
            <w:tcBorders>
              <w:top w:val="single" w:sz="6" w:space="0" w:color="auto"/>
              <w:left w:val="single" w:sz="6" w:space="0" w:color="auto"/>
              <w:bottom w:val="single" w:sz="6" w:space="0" w:color="auto"/>
              <w:right w:val="single" w:sz="6" w:space="0" w:color="auto"/>
            </w:tcBorders>
          </w:tcPr>
          <w:p w14:paraId="4DEB755B" w14:textId="4A064952" w:rsidR="00826576" w:rsidRPr="00826576" w:rsidRDefault="00826576" w:rsidP="00826576">
            <w:pPr>
              <w:jc w:val="center"/>
              <w:rPr>
                <w:sz w:val="18"/>
                <w:highlight w:val="yellow"/>
                <w:rFonts w:ascii="Times New Roman" w:hAnsi="Times New Roman" w:cs="Times New Roman"/>
              </w:rPr>
            </w:pPr>
            <w:r>
              <w:rPr>
                <w:rFonts w:ascii="Times New Roman" w:hAnsi="Times New Roman"/>
              </w:rPr>
              <w:t xml:space="preserve">78</w:t>
            </w:r>
          </w:p>
        </w:tc>
      </w:tr>
      <w:tr w:rsidR="00826576" w:rsidRPr="00927089" w14:paraId="4DEB755F"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5D" w14:textId="6E37BD75"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Bulgarien</w:t>
            </w:r>
          </w:p>
        </w:tc>
        <w:tc>
          <w:tcPr>
            <w:tcW w:w="1754" w:type="pct"/>
            <w:tcBorders>
              <w:top w:val="single" w:sz="6" w:space="0" w:color="auto"/>
              <w:left w:val="single" w:sz="6" w:space="0" w:color="auto"/>
              <w:bottom w:val="single" w:sz="6" w:space="0" w:color="auto"/>
              <w:right w:val="single" w:sz="6" w:space="0" w:color="auto"/>
            </w:tcBorders>
          </w:tcPr>
          <w:p w14:paraId="4DEB755E" w14:textId="16936731" w:rsidR="00826576" w:rsidRPr="00826576" w:rsidRDefault="00826576" w:rsidP="00826576">
            <w:pPr>
              <w:jc w:val="center"/>
              <w:rPr>
                <w:sz w:val="18"/>
                <w:szCs w:val="18"/>
                <w:highlight w:val="yellow"/>
                <w:rFonts w:ascii="Times New Roman" w:hAnsi="Times New Roman" w:cs="Times New Roman"/>
              </w:rPr>
            </w:pPr>
            <w:r>
              <w:rPr>
                <w:rFonts w:ascii="Times New Roman" w:hAnsi="Times New Roman"/>
              </w:rPr>
              <w:t xml:space="preserve">45</w:t>
            </w:r>
          </w:p>
        </w:tc>
      </w:tr>
      <w:tr w:rsidR="00826576" w:rsidRPr="00927089" w14:paraId="4DEB7562"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60" w14:textId="2FEA8198"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Kroatien</w:t>
            </w:r>
          </w:p>
        </w:tc>
        <w:tc>
          <w:tcPr>
            <w:tcW w:w="1754" w:type="pct"/>
            <w:tcBorders>
              <w:top w:val="single" w:sz="6" w:space="0" w:color="auto"/>
              <w:left w:val="single" w:sz="6" w:space="0" w:color="auto"/>
              <w:bottom w:val="single" w:sz="6" w:space="0" w:color="auto"/>
              <w:right w:val="single" w:sz="6" w:space="0" w:color="auto"/>
            </w:tcBorders>
          </w:tcPr>
          <w:p w14:paraId="4DEB7561" w14:textId="3BBF4B1C" w:rsidR="00826576" w:rsidRPr="00826576" w:rsidRDefault="00826576" w:rsidP="00826576">
            <w:pPr>
              <w:jc w:val="center"/>
              <w:rPr>
                <w:sz w:val="18"/>
                <w:szCs w:val="18"/>
                <w:highlight w:val="yellow"/>
                <w:rFonts w:ascii="Times New Roman" w:hAnsi="Times New Roman" w:cs="Times New Roman"/>
              </w:rPr>
            </w:pPr>
            <w:r>
              <w:rPr>
                <w:rFonts w:ascii="Times New Roman" w:hAnsi="Times New Roman"/>
              </w:rPr>
              <w:t xml:space="preserve">57</w:t>
            </w:r>
          </w:p>
        </w:tc>
      </w:tr>
      <w:tr w:rsidR="00826576" w:rsidRPr="00927089" w14:paraId="4DEB7565"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63" w14:textId="5415FEE9"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Cypern</w:t>
            </w:r>
          </w:p>
        </w:tc>
        <w:tc>
          <w:tcPr>
            <w:tcW w:w="1754" w:type="pct"/>
            <w:tcBorders>
              <w:top w:val="single" w:sz="6" w:space="0" w:color="auto"/>
              <w:left w:val="single" w:sz="6" w:space="0" w:color="auto"/>
              <w:bottom w:val="single" w:sz="6" w:space="0" w:color="auto"/>
              <w:right w:val="single" w:sz="6" w:space="0" w:color="auto"/>
            </w:tcBorders>
          </w:tcPr>
          <w:p w14:paraId="4DEB7564" w14:textId="58057594" w:rsidR="00826576" w:rsidRPr="000F711B" w:rsidRDefault="00826576" w:rsidP="00826576">
            <w:pPr>
              <w:jc w:val="center"/>
              <w:rPr>
                <w:sz w:val="18"/>
                <w:szCs w:val="18"/>
                <w:highlight w:val="yellow"/>
                <w:rFonts w:ascii="Times New Roman" w:hAnsi="Times New Roman" w:cs="Times New Roman"/>
              </w:rPr>
            </w:pPr>
            <w:r>
              <w:rPr>
                <w:rFonts w:ascii="Times New Roman" w:hAnsi="Times New Roman"/>
              </w:rPr>
              <w:t xml:space="preserve">63</w:t>
            </w:r>
          </w:p>
        </w:tc>
      </w:tr>
      <w:tr w:rsidR="00826576" w:rsidRPr="00927089" w14:paraId="4DEB7568"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66" w14:textId="20BC6ADD"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Tjeckien</w:t>
            </w:r>
          </w:p>
        </w:tc>
        <w:tc>
          <w:tcPr>
            <w:tcW w:w="1754" w:type="pct"/>
            <w:tcBorders>
              <w:top w:val="single" w:sz="6" w:space="0" w:color="auto"/>
              <w:left w:val="single" w:sz="6" w:space="0" w:color="auto"/>
              <w:bottom w:val="single" w:sz="6" w:space="0" w:color="auto"/>
              <w:right w:val="single" w:sz="6" w:space="0" w:color="auto"/>
            </w:tcBorders>
          </w:tcPr>
          <w:p w14:paraId="4DEB7567" w14:textId="191B6DC7" w:rsidR="00826576" w:rsidRPr="000F711B" w:rsidRDefault="00826576" w:rsidP="00826576">
            <w:pPr>
              <w:jc w:val="center"/>
              <w:rPr>
                <w:sz w:val="18"/>
                <w:szCs w:val="18"/>
                <w:highlight w:val="yellow"/>
                <w:rFonts w:ascii="Times New Roman" w:hAnsi="Times New Roman" w:cs="Times New Roman"/>
              </w:rPr>
            </w:pPr>
            <w:r>
              <w:rPr>
                <w:rFonts w:ascii="Times New Roman" w:hAnsi="Times New Roman"/>
              </w:rPr>
              <w:t xml:space="preserve">53</w:t>
            </w:r>
          </w:p>
        </w:tc>
      </w:tr>
      <w:tr w:rsidR="00826576" w:rsidRPr="00927089" w14:paraId="4DEB756B"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69" w14:textId="4C4F1853"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Danmark</w:t>
            </w:r>
          </w:p>
        </w:tc>
        <w:tc>
          <w:tcPr>
            <w:tcW w:w="1754" w:type="pct"/>
            <w:tcBorders>
              <w:top w:val="single" w:sz="6" w:space="0" w:color="auto"/>
              <w:left w:val="single" w:sz="6" w:space="0" w:color="auto"/>
              <w:bottom w:val="single" w:sz="6" w:space="0" w:color="auto"/>
              <w:right w:val="single" w:sz="6" w:space="0" w:color="auto"/>
            </w:tcBorders>
          </w:tcPr>
          <w:p w14:paraId="4DEB756A" w14:textId="6BFE93F3" w:rsidR="00826576" w:rsidRPr="000F711B" w:rsidRDefault="00826576" w:rsidP="00826576">
            <w:pPr>
              <w:jc w:val="center"/>
              <w:rPr>
                <w:sz w:val="18"/>
                <w:szCs w:val="18"/>
                <w:highlight w:val="yellow"/>
                <w:rFonts w:ascii="Times New Roman" w:hAnsi="Times New Roman" w:cs="Times New Roman"/>
              </w:rPr>
            </w:pPr>
            <w:r>
              <w:rPr>
                <w:rFonts w:ascii="Times New Roman" w:hAnsi="Times New Roman"/>
              </w:rPr>
              <w:t xml:space="preserve">81</w:t>
            </w:r>
          </w:p>
        </w:tc>
      </w:tr>
      <w:tr w:rsidR="00826576" w:rsidRPr="00927089" w14:paraId="4DEB756E"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6C" w14:textId="207ECC03"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Estland</w:t>
            </w:r>
          </w:p>
        </w:tc>
        <w:tc>
          <w:tcPr>
            <w:tcW w:w="1754" w:type="pct"/>
            <w:tcBorders>
              <w:top w:val="single" w:sz="6" w:space="0" w:color="auto"/>
              <w:left w:val="single" w:sz="6" w:space="0" w:color="auto"/>
              <w:bottom w:val="single" w:sz="6" w:space="0" w:color="auto"/>
              <w:right w:val="single" w:sz="6" w:space="0" w:color="auto"/>
            </w:tcBorders>
          </w:tcPr>
          <w:p w14:paraId="4DEB756D" w14:textId="39C5632C" w:rsidR="00826576" w:rsidRPr="000F711B" w:rsidRDefault="00826576" w:rsidP="00826576">
            <w:pPr>
              <w:jc w:val="center"/>
              <w:rPr>
                <w:sz w:val="18"/>
                <w:szCs w:val="18"/>
                <w:highlight w:val="yellow"/>
                <w:rFonts w:ascii="Times New Roman" w:hAnsi="Times New Roman" w:cs="Times New Roman"/>
              </w:rPr>
            </w:pPr>
            <w:r>
              <w:rPr>
                <w:rFonts w:ascii="Times New Roman" w:hAnsi="Times New Roman"/>
              </w:rPr>
              <w:t xml:space="preserve">48</w:t>
            </w:r>
          </w:p>
        </w:tc>
      </w:tr>
      <w:tr w:rsidR="00826576" w:rsidRPr="00927089" w14:paraId="4DEB7571"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6F" w14:textId="647A5FFB"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Finland</w:t>
            </w:r>
          </w:p>
        </w:tc>
        <w:tc>
          <w:tcPr>
            <w:tcW w:w="1754" w:type="pct"/>
            <w:tcBorders>
              <w:top w:val="single" w:sz="6" w:space="0" w:color="auto"/>
              <w:left w:val="single" w:sz="6" w:space="0" w:color="auto"/>
              <w:bottom w:val="single" w:sz="6" w:space="0" w:color="auto"/>
              <w:right w:val="single" w:sz="6" w:space="0" w:color="auto"/>
            </w:tcBorders>
          </w:tcPr>
          <w:p w14:paraId="4DEB7570" w14:textId="45C10796" w:rsidR="00826576" w:rsidRPr="000F711B" w:rsidRDefault="00826576" w:rsidP="00826576">
            <w:pPr>
              <w:jc w:val="center"/>
              <w:rPr>
                <w:sz w:val="18"/>
                <w:szCs w:val="18"/>
                <w:highlight w:val="yellow"/>
                <w:rFonts w:ascii="Times New Roman" w:hAnsi="Times New Roman" w:cs="Times New Roman"/>
              </w:rPr>
            </w:pPr>
            <w:r>
              <w:rPr>
                <w:rFonts w:ascii="Times New Roman" w:hAnsi="Times New Roman"/>
              </w:rPr>
              <w:t xml:space="preserve">79</w:t>
            </w:r>
          </w:p>
        </w:tc>
      </w:tr>
      <w:tr w:rsidR="00826576" w:rsidRPr="00927089" w14:paraId="4DEB7574"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72" w14:textId="194CD272"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Frankrike</w:t>
            </w:r>
          </w:p>
        </w:tc>
        <w:tc>
          <w:tcPr>
            <w:tcW w:w="1754" w:type="pct"/>
            <w:tcBorders>
              <w:top w:val="single" w:sz="6" w:space="0" w:color="auto"/>
              <w:left w:val="single" w:sz="6" w:space="0" w:color="auto"/>
              <w:bottom w:val="single" w:sz="6" w:space="0" w:color="auto"/>
              <w:right w:val="single" w:sz="6" w:space="0" w:color="auto"/>
            </w:tcBorders>
          </w:tcPr>
          <w:p w14:paraId="4DEB7573" w14:textId="147D68B0" w:rsidR="00826576" w:rsidRPr="008223EF" w:rsidRDefault="00826576" w:rsidP="00826576">
            <w:pPr>
              <w:jc w:val="center"/>
              <w:rPr>
                <w:sz w:val="18"/>
                <w:szCs w:val="18"/>
                <w:highlight w:val="yellow"/>
                <w:rFonts w:ascii="Times New Roman" w:hAnsi="Times New Roman" w:cs="Times New Roman"/>
              </w:rPr>
            </w:pPr>
            <w:r>
              <w:rPr>
                <w:rFonts w:ascii="Times New Roman" w:hAnsi="Times New Roman"/>
              </w:rPr>
              <w:t xml:space="preserve">67</w:t>
            </w:r>
          </w:p>
        </w:tc>
      </w:tr>
      <w:tr w:rsidR="00826576" w:rsidRPr="00927089" w14:paraId="4DEB7577"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75" w14:textId="2A25E515"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Tyskland</w:t>
            </w:r>
          </w:p>
        </w:tc>
        <w:tc>
          <w:tcPr>
            <w:tcW w:w="1754" w:type="pct"/>
            <w:tcBorders>
              <w:top w:val="single" w:sz="6" w:space="0" w:color="auto"/>
              <w:left w:val="single" w:sz="6" w:space="0" w:color="auto"/>
              <w:bottom w:val="single" w:sz="6" w:space="0" w:color="auto"/>
              <w:right w:val="single" w:sz="6" w:space="0" w:color="auto"/>
            </w:tcBorders>
          </w:tcPr>
          <w:p w14:paraId="4DEB7576" w14:textId="381C70FF" w:rsidR="00826576" w:rsidRPr="008223EF" w:rsidRDefault="00826576" w:rsidP="00826576">
            <w:pPr>
              <w:jc w:val="center"/>
              <w:rPr>
                <w:sz w:val="18"/>
                <w:szCs w:val="18"/>
                <w:highlight w:val="yellow"/>
                <w:rFonts w:ascii="Times New Roman" w:hAnsi="Times New Roman" w:cs="Times New Roman"/>
              </w:rPr>
            </w:pPr>
            <w:r>
              <w:rPr>
                <w:rFonts w:ascii="Times New Roman" w:hAnsi="Times New Roman"/>
              </w:rPr>
              <w:t xml:space="preserve">71</w:t>
            </w:r>
          </w:p>
        </w:tc>
      </w:tr>
      <w:tr w:rsidR="00826576" w:rsidRPr="00927089" w14:paraId="4DEB757A"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78" w14:textId="3627BED4"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Grekland</w:t>
            </w:r>
          </w:p>
        </w:tc>
        <w:tc>
          <w:tcPr>
            <w:tcW w:w="1754" w:type="pct"/>
            <w:tcBorders>
              <w:top w:val="single" w:sz="6" w:space="0" w:color="auto"/>
              <w:left w:val="single" w:sz="6" w:space="0" w:color="auto"/>
              <w:bottom w:val="single" w:sz="6" w:space="0" w:color="auto"/>
              <w:right w:val="single" w:sz="6" w:space="0" w:color="auto"/>
            </w:tcBorders>
          </w:tcPr>
          <w:p w14:paraId="4DEB7579" w14:textId="2DD09CD7" w:rsidR="00826576" w:rsidRPr="008223EF" w:rsidRDefault="00826576" w:rsidP="00826576">
            <w:pPr>
              <w:jc w:val="center"/>
              <w:rPr>
                <w:sz w:val="18"/>
                <w:szCs w:val="18"/>
                <w:highlight w:val="yellow"/>
                <w:rFonts w:ascii="Times New Roman" w:hAnsi="Times New Roman" w:cs="Times New Roman"/>
              </w:rPr>
            </w:pPr>
            <w:r>
              <w:rPr>
                <w:rFonts w:ascii="Times New Roman" w:hAnsi="Times New Roman"/>
              </w:rPr>
              <w:t xml:space="preserve">68</w:t>
            </w:r>
          </w:p>
        </w:tc>
      </w:tr>
      <w:tr w:rsidR="00826576" w:rsidRPr="00927089" w14:paraId="4DEB757D"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7B" w14:textId="371DA512"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Ungern</w:t>
            </w:r>
          </w:p>
        </w:tc>
        <w:tc>
          <w:tcPr>
            <w:tcW w:w="1754" w:type="pct"/>
            <w:tcBorders>
              <w:top w:val="single" w:sz="6" w:space="0" w:color="auto"/>
              <w:left w:val="single" w:sz="6" w:space="0" w:color="auto"/>
              <w:bottom w:val="single" w:sz="6" w:space="0" w:color="auto"/>
              <w:right w:val="single" w:sz="6" w:space="0" w:color="auto"/>
            </w:tcBorders>
          </w:tcPr>
          <w:p w14:paraId="4DEB757C" w14:textId="7FA7062E" w:rsidR="00826576" w:rsidRPr="008223EF" w:rsidRDefault="00826576" w:rsidP="00826576">
            <w:pPr>
              <w:jc w:val="center"/>
              <w:rPr>
                <w:sz w:val="18"/>
                <w:szCs w:val="18"/>
                <w:highlight w:val="yellow"/>
                <w:rFonts w:ascii="Times New Roman" w:hAnsi="Times New Roman" w:cs="Times New Roman"/>
              </w:rPr>
            </w:pPr>
            <w:r>
              <w:rPr>
                <w:rFonts w:ascii="Times New Roman" w:hAnsi="Times New Roman"/>
              </w:rPr>
              <w:t xml:space="preserve">60</w:t>
            </w:r>
          </w:p>
        </w:tc>
      </w:tr>
      <w:tr w:rsidR="00826576" w:rsidRPr="00927089" w14:paraId="4DEB7580"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7E" w14:textId="45A4FE02"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Island</w:t>
            </w:r>
          </w:p>
        </w:tc>
        <w:tc>
          <w:tcPr>
            <w:tcW w:w="1754" w:type="pct"/>
            <w:tcBorders>
              <w:top w:val="single" w:sz="6" w:space="0" w:color="auto"/>
              <w:left w:val="single" w:sz="6" w:space="0" w:color="auto"/>
              <w:bottom w:val="single" w:sz="6" w:space="0" w:color="auto"/>
              <w:right w:val="single" w:sz="6" w:space="0" w:color="auto"/>
            </w:tcBorders>
          </w:tcPr>
          <w:p w14:paraId="4DEB757F" w14:textId="65B170C2" w:rsidR="00826576" w:rsidRPr="008223EF" w:rsidRDefault="00826576" w:rsidP="00826576">
            <w:pPr>
              <w:jc w:val="center"/>
              <w:rPr>
                <w:sz w:val="18"/>
                <w:szCs w:val="18"/>
                <w:highlight w:val="yellow"/>
                <w:rFonts w:ascii="Times New Roman" w:hAnsi="Times New Roman" w:cs="Times New Roman"/>
              </w:rPr>
            </w:pPr>
            <w:r>
              <w:rPr>
                <w:rFonts w:ascii="Times New Roman" w:hAnsi="Times New Roman"/>
              </w:rPr>
              <w:t xml:space="preserve">76</w:t>
            </w:r>
          </w:p>
        </w:tc>
      </w:tr>
      <w:tr w:rsidR="00826576" w:rsidRPr="00927089" w14:paraId="4DEB7583"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81" w14:textId="633FC11B"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Irland</w:t>
            </w:r>
          </w:p>
        </w:tc>
        <w:tc>
          <w:tcPr>
            <w:tcW w:w="1754" w:type="pct"/>
            <w:tcBorders>
              <w:top w:val="single" w:sz="6" w:space="0" w:color="auto"/>
              <w:left w:val="single" w:sz="6" w:space="0" w:color="auto"/>
              <w:bottom w:val="single" w:sz="6" w:space="0" w:color="auto"/>
              <w:right w:val="single" w:sz="6" w:space="0" w:color="auto"/>
            </w:tcBorders>
          </w:tcPr>
          <w:p w14:paraId="4DEB7582" w14:textId="6FAA2DC9" w:rsidR="00826576" w:rsidRPr="008223EF" w:rsidRDefault="00826576" w:rsidP="00826576">
            <w:pPr>
              <w:jc w:val="center"/>
              <w:rPr>
                <w:sz w:val="18"/>
                <w:szCs w:val="18"/>
                <w:highlight w:val="yellow"/>
                <w:rFonts w:ascii="Times New Roman" w:hAnsi="Times New Roman" w:cs="Times New Roman"/>
              </w:rPr>
            </w:pPr>
            <w:r>
              <w:rPr>
                <w:rFonts w:ascii="Times New Roman" w:hAnsi="Times New Roman"/>
              </w:rPr>
              <w:t xml:space="preserve">73</w:t>
            </w:r>
          </w:p>
        </w:tc>
      </w:tr>
      <w:tr w:rsidR="00826576" w:rsidRPr="00927089" w14:paraId="4DEB7586"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84" w14:textId="26BB68EA"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Italien</w:t>
            </w:r>
          </w:p>
        </w:tc>
        <w:tc>
          <w:tcPr>
            <w:tcW w:w="1754" w:type="pct"/>
            <w:tcBorders>
              <w:top w:val="single" w:sz="6" w:space="0" w:color="auto"/>
              <w:left w:val="single" w:sz="6" w:space="0" w:color="auto"/>
              <w:bottom w:val="single" w:sz="6" w:space="0" w:color="auto"/>
              <w:right w:val="single" w:sz="6" w:space="0" w:color="auto"/>
            </w:tcBorders>
          </w:tcPr>
          <w:p w14:paraId="4DEB7585" w14:textId="7013BBFE" w:rsidR="00826576" w:rsidRPr="00F64A51" w:rsidRDefault="00826576" w:rsidP="00826576">
            <w:pPr>
              <w:jc w:val="center"/>
              <w:rPr>
                <w:sz w:val="18"/>
                <w:szCs w:val="18"/>
                <w:highlight w:val="yellow"/>
                <w:rFonts w:ascii="Times New Roman" w:hAnsi="Times New Roman" w:cs="Times New Roman"/>
              </w:rPr>
            </w:pPr>
            <w:r>
              <w:rPr>
                <w:rFonts w:ascii="Times New Roman" w:hAnsi="Times New Roman"/>
              </w:rPr>
              <w:t xml:space="preserve">69</w:t>
            </w:r>
          </w:p>
        </w:tc>
      </w:tr>
      <w:tr w:rsidR="00826576" w:rsidRPr="00927089" w14:paraId="4DEB7589"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87" w14:textId="401FE8B3"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Lettland</w:t>
            </w:r>
          </w:p>
        </w:tc>
        <w:tc>
          <w:tcPr>
            <w:tcW w:w="1754" w:type="pct"/>
            <w:tcBorders>
              <w:top w:val="single" w:sz="6" w:space="0" w:color="auto"/>
              <w:left w:val="single" w:sz="6" w:space="0" w:color="auto"/>
              <w:bottom w:val="single" w:sz="6" w:space="0" w:color="auto"/>
              <w:right w:val="single" w:sz="6" w:space="0" w:color="auto"/>
            </w:tcBorders>
          </w:tcPr>
          <w:p w14:paraId="4DEB7588" w14:textId="58FC56C5" w:rsidR="00826576" w:rsidRPr="00F64A51" w:rsidRDefault="00826576" w:rsidP="00826576">
            <w:pPr>
              <w:jc w:val="center"/>
              <w:rPr>
                <w:sz w:val="18"/>
                <w:szCs w:val="18"/>
                <w:highlight w:val="yellow"/>
                <w:rFonts w:ascii="Times New Roman" w:hAnsi="Times New Roman" w:cs="Times New Roman"/>
              </w:rPr>
            </w:pPr>
            <w:r>
              <w:rPr>
                <w:rFonts w:ascii="Times New Roman" w:hAnsi="Times New Roman"/>
              </w:rPr>
              <w:t xml:space="preserve">48</w:t>
            </w:r>
          </w:p>
        </w:tc>
      </w:tr>
      <w:tr w:rsidR="00826576" w:rsidRPr="00927089" w14:paraId="4DEB758C"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8A" w14:textId="4FA3C3C1"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Liechtenstein</w:t>
            </w:r>
          </w:p>
        </w:tc>
        <w:tc>
          <w:tcPr>
            <w:tcW w:w="1754" w:type="pct"/>
            <w:tcBorders>
              <w:top w:val="single" w:sz="6" w:space="0" w:color="auto"/>
              <w:left w:val="single" w:sz="6" w:space="0" w:color="auto"/>
              <w:bottom w:val="single" w:sz="6" w:space="0" w:color="auto"/>
              <w:right w:val="single" w:sz="6" w:space="0" w:color="auto"/>
            </w:tcBorders>
          </w:tcPr>
          <w:p w14:paraId="4DEB758B" w14:textId="58999A37" w:rsidR="00826576" w:rsidRPr="00D10667" w:rsidRDefault="00826576" w:rsidP="00826576">
            <w:pPr>
              <w:jc w:val="center"/>
              <w:rPr>
                <w:sz w:val="18"/>
                <w:szCs w:val="18"/>
                <w:highlight w:val="yellow"/>
                <w:rFonts w:ascii="Times New Roman" w:hAnsi="Times New Roman" w:cs="Times New Roman"/>
              </w:rPr>
            </w:pPr>
            <w:r>
              <w:rPr>
                <w:rFonts w:ascii="Times New Roman" w:hAnsi="Times New Roman"/>
              </w:rPr>
              <w:t xml:space="preserve">77</w:t>
            </w:r>
          </w:p>
        </w:tc>
      </w:tr>
      <w:tr w:rsidR="00826576" w:rsidRPr="00927089" w14:paraId="4DEB758F"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8D" w14:textId="17BE2313"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Litauen</w:t>
            </w:r>
          </w:p>
        </w:tc>
        <w:tc>
          <w:tcPr>
            <w:tcW w:w="1754" w:type="pct"/>
            <w:tcBorders>
              <w:top w:val="single" w:sz="6" w:space="0" w:color="auto"/>
              <w:left w:val="single" w:sz="6" w:space="0" w:color="auto"/>
              <w:bottom w:val="single" w:sz="6" w:space="0" w:color="auto"/>
              <w:right w:val="single" w:sz="6" w:space="0" w:color="auto"/>
            </w:tcBorders>
          </w:tcPr>
          <w:p w14:paraId="4DEB758E" w14:textId="5FA9B1E9" w:rsidR="00826576" w:rsidRPr="00D10667" w:rsidRDefault="00826576" w:rsidP="00826576">
            <w:pPr>
              <w:jc w:val="center"/>
              <w:rPr>
                <w:sz w:val="18"/>
                <w:szCs w:val="18"/>
                <w:highlight w:val="yellow"/>
                <w:rFonts w:ascii="Times New Roman" w:hAnsi="Times New Roman" w:cs="Times New Roman"/>
              </w:rPr>
            </w:pPr>
            <w:r>
              <w:rPr>
                <w:rFonts w:ascii="Times New Roman" w:hAnsi="Times New Roman"/>
              </w:rPr>
              <w:t xml:space="preserve">49</w:t>
            </w:r>
          </w:p>
        </w:tc>
      </w:tr>
      <w:tr w:rsidR="00826576" w:rsidRPr="00927089" w14:paraId="4DEB7592"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90" w14:textId="4FF011C9"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Luxemburg</w:t>
            </w:r>
          </w:p>
        </w:tc>
        <w:tc>
          <w:tcPr>
            <w:tcW w:w="1754" w:type="pct"/>
            <w:tcBorders>
              <w:top w:val="single" w:sz="6" w:space="0" w:color="auto"/>
              <w:left w:val="single" w:sz="6" w:space="0" w:color="auto"/>
              <w:bottom w:val="single" w:sz="6" w:space="0" w:color="auto"/>
              <w:right w:val="single" w:sz="6" w:space="0" w:color="auto"/>
            </w:tcBorders>
          </w:tcPr>
          <w:p w14:paraId="4DEB7591" w14:textId="07E0EEE7" w:rsidR="00826576" w:rsidRPr="00D10667" w:rsidRDefault="00826576" w:rsidP="00826576">
            <w:pPr>
              <w:jc w:val="center"/>
              <w:rPr>
                <w:sz w:val="18"/>
                <w:szCs w:val="18"/>
                <w:highlight w:val="yellow"/>
                <w:rFonts w:ascii="Times New Roman" w:hAnsi="Times New Roman" w:cs="Times New Roman"/>
              </w:rPr>
            </w:pPr>
            <w:r>
              <w:rPr>
                <w:rFonts w:ascii="Times New Roman" w:hAnsi="Times New Roman"/>
              </w:rPr>
              <w:t xml:space="preserve">77</w:t>
            </w:r>
          </w:p>
        </w:tc>
      </w:tr>
      <w:tr w:rsidR="00826576" w:rsidRPr="00927089" w14:paraId="4DEB7595"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93" w14:textId="5B39C1C6"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Malta</w:t>
            </w:r>
          </w:p>
        </w:tc>
        <w:tc>
          <w:tcPr>
            <w:tcW w:w="1754" w:type="pct"/>
            <w:tcBorders>
              <w:top w:val="single" w:sz="6" w:space="0" w:color="auto"/>
              <w:left w:val="single" w:sz="6" w:space="0" w:color="auto"/>
              <w:bottom w:val="single" w:sz="6" w:space="0" w:color="auto"/>
              <w:right w:val="single" w:sz="6" w:space="0" w:color="auto"/>
            </w:tcBorders>
          </w:tcPr>
          <w:p w14:paraId="4DEB7594" w14:textId="0D21A661" w:rsidR="00826576" w:rsidRPr="00D10667" w:rsidRDefault="00826576" w:rsidP="00826576">
            <w:pPr>
              <w:jc w:val="center"/>
              <w:rPr>
                <w:sz w:val="18"/>
                <w:szCs w:val="18"/>
                <w:highlight w:val="yellow"/>
                <w:rFonts w:ascii="Times New Roman" w:hAnsi="Times New Roman" w:cs="Times New Roman"/>
              </w:rPr>
            </w:pPr>
            <w:r>
              <w:rPr>
                <w:rFonts w:ascii="Times New Roman" w:hAnsi="Times New Roman"/>
              </w:rPr>
              <w:t xml:space="preserve">57</w:t>
            </w:r>
          </w:p>
        </w:tc>
      </w:tr>
      <w:tr w:rsidR="00826576" w:rsidRPr="00927089" w14:paraId="4DEB7598"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96" w14:textId="5F9951AA"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Nederländerna</w:t>
            </w:r>
          </w:p>
        </w:tc>
        <w:tc>
          <w:tcPr>
            <w:tcW w:w="1754" w:type="pct"/>
            <w:tcBorders>
              <w:top w:val="single" w:sz="6" w:space="0" w:color="auto"/>
              <w:left w:val="single" w:sz="6" w:space="0" w:color="auto"/>
              <w:bottom w:val="single" w:sz="6" w:space="0" w:color="auto"/>
              <w:right w:val="single" w:sz="6" w:space="0" w:color="auto"/>
            </w:tcBorders>
          </w:tcPr>
          <w:p w14:paraId="4DEB7597" w14:textId="5D5CA8F3" w:rsidR="00826576" w:rsidRPr="00D10667" w:rsidRDefault="00826576" w:rsidP="00826576">
            <w:pPr>
              <w:jc w:val="center"/>
              <w:rPr>
                <w:sz w:val="18"/>
                <w:szCs w:val="18"/>
                <w:highlight w:val="yellow"/>
                <w:rFonts w:ascii="Times New Roman" w:hAnsi="Times New Roman" w:cs="Times New Roman"/>
              </w:rPr>
            </w:pPr>
            <w:r>
              <w:rPr>
                <w:rFonts w:ascii="Times New Roman" w:hAnsi="Times New Roman"/>
              </w:rPr>
              <w:t xml:space="preserve">69</w:t>
            </w:r>
          </w:p>
        </w:tc>
      </w:tr>
      <w:tr w:rsidR="00826576" w:rsidRPr="00927089" w14:paraId="4DEB759B"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99" w14:textId="46CA50E9"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Nordmakedonien</w:t>
            </w:r>
          </w:p>
        </w:tc>
        <w:tc>
          <w:tcPr>
            <w:tcW w:w="1754" w:type="pct"/>
            <w:tcBorders>
              <w:top w:val="single" w:sz="6" w:space="0" w:color="auto"/>
              <w:left w:val="single" w:sz="6" w:space="0" w:color="auto"/>
              <w:bottom w:val="single" w:sz="6" w:space="0" w:color="auto"/>
              <w:right w:val="single" w:sz="6" w:space="0" w:color="auto"/>
            </w:tcBorders>
          </w:tcPr>
          <w:p w14:paraId="4DEB759A" w14:textId="1CEB6B01" w:rsidR="00826576" w:rsidRPr="00D10667" w:rsidRDefault="00826576" w:rsidP="00826576">
            <w:pPr>
              <w:jc w:val="center"/>
              <w:rPr>
                <w:sz w:val="18"/>
                <w:szCs w:val="18"/>
                <w:highlight w:val="yellow"/>
                <w:rFonts w:ascii="Times New Roman" w:hAnsi="Times New Roman" w:cs="Times New Roman"/>
              </w:rPr>
            </w:pPr>
            <w:r>
              <w:rPr>
                <w:rFonts w:ascii="Times New Roman" w:hAnsi="Times New Roman"/>
              </w:rPr>
              <w:t xml:space="preserve">41</w:t>
            </w:r>
          </w:p>
        </w:tc>
      </w:tr>
      <w:tr w:rsidR="00826576" w:rsidRPr="00927089" w14:paraId="4DEB759E"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9C" w14:textId="14143307"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Norge</w:t>
            </w:r>
          </w:p>
        </w:tc>
        <w:tc>
          <w:tcPr>
            <w:tcW w:w="1754" w:type="pct"/>
            <w:tcBorders>
              <w:top w:val="single" w:sz="6" w:space="0" w:color="auto"/>
              <w:left w:val="single" w:sz="6" w:space="0" w:color="auto"/>
              <w:bottom w:val="single" w:sz="6" w:space="0" w:color="auto"/>
              <w:right w:val="single" w:sz="6" w:space="0" w:color="auto"/>
            </w:tcBorders>
          </w:tcPr>
          <w:p w14:paraId="4DEB759D" w14:textId="6D49FAEB" w:rsidR="00826576" w:rsidRPr="00D10667" w:rsidRDefault="00826576" w:rsidP="00826576">
            <w:pPr>
              <w:jc w:val="center"/>
              <w:rPr>
                <w:sz w:val="18"/>
                <w:szCs w:val="18"/>
                <w:highlight w:val="yellow"/>
                <w:rFonts w:ascii="Times New Roman" w:hAnsi="Times New Roman" w:cs="Times New Roman"/>
              </w:rPr>
            </w:pPr>
            <w:r>
              <w:rPr>
                <w:rFonts w:ascii="Times New Roman" w:hAnsi="Times New Roman"/>
              </w:rPr>
              <w:t xml:space="preserve">83</w:t>
            </w:r>
          </w:p>
        </w:tc>
      </w:tr>
      <w:tr w:rsidR="00826576" w:rsidRPr="00927089" w14:paraId="4DEB75A1"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9F" w14:textId="4A2BF258"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Polen</w:t>
            </w:r>
          </w:p>
        </w:tc>
        <w:tc>
          <w:tcPr>
            <w:tcW w:w="1754" w:type="pct"/>
            <w:tcBorders>
              <w:top w:val="single" w:sz="6" w:space="0" w:color="auto"/>
              <w:left w:val="single" w:sz="6" w:space="0" w:color="auto"/>
              <w:bottom w:val="single" w:sz="6" w:space="0" w:color="auto"/>
              <w:right w:val="single" w:sz="6" w:space="0" w:color="auto"/>
            </w:tcBorders>
          </w:tcPr>
          <w:p w14:paraId="4DEB75A0" w14:textId="0FE53E0F" w:rsidR="00826576" w:rsidRPr="00D10667" w:rsidRDefault="00826576" w:rsidP="00826576">
            <w:pPr>
              <w:jc w:val="center"/>
              <w:rPr>
                <w:sz w:val="18"/>
                <w:szCs w:val="18"/>
                <w:highlight w:val="yellow"/>
                <w:rFonts w:ascii="Times New Roman" w:hAnsi="Times New Roman" w:cs="Times New Roman"/>
              </w:rPr>
            </w:pPr>
            <w:r>
              <w:rPr>
                <w:rFonts w:ascii="Times New Roman" w:hAnsi="Times New Roman"/>
              </w:rPr>
              <w:t xml:space="preserve">51</w:t>
            </w:r>
          </w:p>
        </w:tc>
      </w:tr>
      <w:tr w:rsidR="00826576" w:rsidRPr="00927089" w14:paraId="4DEB75A4"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A2" w14:textId="64FE852E"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Portugal</w:t>
            </w:r>
          </w:p>
        </w:tc>
        <w:tc>
          <w:tcPr>
            <w:tcW w:w="1754" w:type="pct"/>
            <w:tcBorders>
              <w:top w:val="single" w:sz="6" w:space="0" w:color="auto"/>
              <w:left w:val="single" w:sz="6" w:space="0" w:color="auto"/>
              <w:bottom w:val="single" w:sz="6" w:space="0" w:color="auto"/>
              <w:right w:val="single" w:sz="6" w:space="0" w:color="auto"/>
            </w:tcBorders>
          </w:tcPr>
          <w:p w14:paraId="4DEB75A3" w14:textId="13483338" w:rsidR="00826576" w:rsidRPr="00FA22C3" w:rsidRDefault="00826576" w:rsidP="00826576">
            <w:pPr>
              <w:jc w:val="center"/>
              <w:rPr>
                <w:sz w:val="18"/>
                <w:szCs w:val="18"/>
                <w:highlight w:val="yellow"/>
                <w:rFonts w:ascii="Times New Roman" w:hAnsi="Times New Roman" w:cs="Times New Roman"/>
              </w:rPr>
            </w:pPr>
            <w:r>
              <w:rPr>
                <w:rFonts w:ascii="Times New Roman" w:hAnsi="Times New Roman"/>
              </w:rPr>
              <w:t xml:space="preserve">57</w:t>
            </w:r>
          </w:p>
        </w:tc>
      </w:tr>
      <w:tr w:rsidR="00826576" w:rsidRPr="00927089" w14:paraId="4DEB75A7"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A5" w14:textId="53E1A856"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Rumänien</w:t>
            </w:r>
          </w:p>
        </w:tc>
        <w:tc>
          <w:tcPr>
            <w:tcW w:w="1754" w:type="pct"/>
            <w:tcBorders>
              <w:top w:val="single" w:sz="6" w:space="0" w:color="auto"/>
              <w:left w:val="single" w:sz="6" w:space="0" w:color="auto"/>
              <w:bottom w:val="single" w:sz="6" w:space="0" w:color="auto"/>
              <w:right w:val="single" w:sz="6" w:space="0" w:color="auto"/>
            </w:tcBorders>
          </w:tcPr>
          <w:p w14:paraId="4DEB75A6" w14:textId="11D7D1E0" w:rsidR="00826576" w:rsidRPr="00FA22C3" w:rsidRDefault="00826576" w:rsidP="00826576">
            <w:pPr>
              <w:jc w:val="center"/>
              <w:rPr>
                <w:sz w:val="18"/>
                <w:szCs w:val="18"/>
                <w:highlight w:val="yellow"/>
                <w:rFonts w:ascii="Times New Roman" w:hAnsi="Times New Roman" w:cs="Times New Roman"/>
              </w:rPr>
            </w:pPr>
            <w:r>
              <w:rPr>
                <w:rFonts w:ascii="Times New Roman" w:hAnsi="Times New Roman"/>
              </w:rPr>
              <w:t xml:space="preserve">46</w:t>
            </w:r>
          </w:p>
        </w:tc>
      </w:tr>
      <w:tr w:rsidR="00826576" w:rsidRPr="00927089" w14:paraId="4DEB75AA"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A8" w14:textId="1F9B2F75"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Serbien</w:t>
            </w:r>
          </w:p>
        </w:tc>
        <w:tc>
          <w:tcPr>
            <w:tcW w:w="1754" w:type="pct"/>
            <w:tcBorders>
              <w:top w:val="single" w:sz="6" w:space="0" w:color="auto"/>
              <w:left w:val="single" w:sz="6" w:space="0" w:color="auto"/>
              <w:bottom w:val="single" w:sz="6" w:space="0" w:color="auto"/>
              <w:right w:val="single" w:sz="6" w:space="0" w:color="auto"/>
            </w:tcBorders>
          </w:tcPr>
          <w:p w14:paraId="4DEB75A9" w14:textId="1F784E02" w:rsidR="00826576" w:rsidRPr="00FA22C3" w:rsidRDefault="00826576" w:rsidP="00826576">
            <w:pPr>
              <w:jc w:val="center"/>
              <w:rPr>
                <w:sz w:val="18"/>
                <w:szCs w:val="18"/>
                <w:highlight w:val="yellow"/>
                <w:rFonts w:ascii="Times New Roman" w:hAnsi="Times New Roman" w:cs="Times New Roman"/>
              </w:rPr>
            </w:pPr>
            <w:r>
              <w:rPr>
                <w:rFonts w:ascii="Times New Roman" w:hAnsi="Times New Roman"/>
              </w:rPr>
              <w:t xml:space="preserve">47</w:t>
            </w:r>
          </w:p>
        </w:tc>
      </w:tr>
      <w:tr w:rsidR="00826576" w:rsidRPr="00927089" w14:paraId="4DEB75AD"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AB" w14:textId="65556689"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Slovakien</w:t>
            </w:r>
          </w:p>
        </w:tc>
        <w:tc>
          <w:tcPr>
            <w:tcW w:w="1754" w:type="pct"/>
            <w:tcBorders>
              <w:top w:val="single" w:sz="6" w:space="0" w:color="auto"/>
              <w:left w:val="single" w:sz="6" w:space="0" w:color="auto"/>
              <w:bottom w:val="single" w:sz="6" w:space="0" w:color="auto"/>
              <w:right w:val="single" w:sz="6" w:space="0" w:color="auto"/>
            </w:tcBorders>
          </w:tcPr>
          <w:p w14:paraId="4DEB75AC" w14:textId="233BCBDE" w:rsidR="00826576" w:rsidRPr="00FA22C3" w:rsidRDefault="00826576" w:rsidP="00826576">
            <w:pPr>
              <w:jc w:val="center"/>
              <w:rPr>
                <w:sz w:val="18"/>
                <w:szCs w:val="18"/>
                <w:highlight w:val="yellow"/>
                <w:rFonts w:ascii="Times New Roman" w:hAnsi="Times New Roman" w:cs="Times New Roman"/>
              </w:rPr>
            </w:pPr>
            <w:r>
              <w:rPr>
                <w:rFonts w:ascii="Times New Roman" w:hAnsi="Times New Roman"/>
              </w:rPr>
              <w:t xml:space="preserve">48</w:t>
            </w:r>
          </w:p>
        </w:tc>
      </w:tr>
      <w:tr w:rsidR="00826576" w:rsidRPr="00927089" w14:paraId="4DEB75B0"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AE" w14:textId="4808D6D2"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Slovenien</w:t>
            </w:r>
          </w:p>
        </w:tc>
        <w:tc>
          <w:tcPr>
            <w:tcW w:w="1754" w:type="pct"/>
            <w:tcBorders>
              <w:top w:val="single" w:sz="6" w:space="0" w:color="auto"/>
              <w:left w:val="single" w:sz="6" w:space="0" w:color="auto"/>
              <w:bottom w:val="single" w:sz="6" w:space="0" w:color="auto"/>
              <w:right w:val="single" w:sz="6" w:space="0" w:color="auto"/>
            </w:tcBorders>
          </w:tcPr>
          <w:p w14:paraId="4DEB75AF" w14:textId="16260198" w:rsidR="00826576" w:rsidRPr="00FA22C3" w:rsidRDefault="00826576" w:rsidP="00826576">
            <w:pPr>
              <w:jc w:val="center"/>
              <w:rPr>
                <w:sz w:val="18"/>
                <w:szCs w:val="18"/>
                <w:highlight w:val="yellow"/>
                <w:rFonts w:ascii="Times New Roman" w:hAnsi="Times New Roman" w:cs="Times New Roman"/>
              </w:rPr>
            </w:pPr>
            <w:r>
              <w:rPr>
                <w:rFonts w:ascii="Times New Roman" w:hAnsi="Times New Roman"/>
              </w:rPr>
              <w:t xml:space="preserve">54</w:t>
            </w:r>
          </w:p>
        </w:tc>
      </w:tr>
      <w:tr w:rsidR="00826576" w:rsidRPr="00927089" w14:paraId="4DEB75B3"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B1" w14:textId="4B17ECC0"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Spanien</w:t>
            </w:r>
          </w:p>
        </w:tc>
        <w:tc>
          <w:tcPr>
            <w:tcW w:w="1754" w:type="pct"/>
            <w:tcBorders>
              <w:top w:val="single" w:sz="6" w:space="0" w:color="auto"/>
              <w:left w:val="single" w:sz="6" w:space="0" w:color="auto"/>
              <w:bottom w:val="single" w:sz="6" w:space="0" w:color="auto"/>
              <w:right w:val="single" w:sz="6" w:space="0" w:color="auto"/>
            </w:tcBorders>
          </w:tcPr>
          <w:p w14:paraId="4DEB75B2" w14:textId="2C1C6711" w:rsidR="00826576" w:rsidRPr="00AA28DF" w:rsidRDefault="00826576" w:rsidP="00826576">
            <w:pPr>
              <w:jc w:val="center"/>
              <w:rPr>
                <w:sz w:val="18"/>
                <w:szCs w:val="18"/>
                <w:highlight w:val="yellow"/>
                <w:rFonts w:ascii="Times New Roman" w:hAnsi="Times New Roman" w:cs="Times New Roman"/>
              </w:rPr>
            </w:pPr>
            <w:r>
              <w:rPr>
                <w:rFonts w:ascii="Times New Roman" w:hAnsi="Times New Roman"/>
              </w:rPr>
              <w:t xml:space="preserve">58</w:t>
            </w:r>
          </w:p>
        </w:tc>
      </w:tr>
      <w:tr w:rsidR="00826576" w:rsidRPr="00927089" w14:paraId="4DEB75B6" w14:textId="77777777" w:rsidTr="00826576">
        <w:trPr>
          <w:trHeight w:val="65"/>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B4" w14:textId="2A7AA8B9"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Sverige</w:t>
            </w:r>
          </w:p>
        </w:tc>
        <w:tc>
          <w:tcPr>
            <w:tcW w:w="1754" w:type="pct"/>
            <w:tcBorders>
              <w:top w:val="single" w:sz="6" w:space="0" w:color="auto"/>
              <w:left w:val="single" w:sz="6" w:space="0" w:color="auto"/>
              <w:bottom w:val="single" w:sz="6" w:space="0" w:color="auto"/>
              <w:right w:val="single" w:sz="6" w:space="0" w:color="auto"/>
            </w:tcBorders>
          </w:tcPr>
          <w:p w14:paraId="4DEB75B5" w14:textId="3E2D95F5" w:rsidR="00826576" w:rsidRPr="00AA28DF" w:rsidRDefault="00826576" w:rsidP="00826576">
            <w:pPr>
              <w:jc w:val="center"/>
              <w:rPr>
                <w:sz w:val="18"/>
                <w:szCs w:val="18"/>
                <w:highlight w:val="yellow"/>
                <w:rFonts w:ascii="Times New Roman" w:hAnsi="Times New Roman" w:cs="Times New Roman"/>
              </w:rPr>
            </w:pPr>
            <w:r>
              <w:rPr>
                <w:rFonts w:ascii="Times New Roman" w:hAnsi="Times New Roman"/>
              </w:rPr>
              <w:t xml:space="preserve">72</w:t>
            </w:r>
          </w:p>
        </w:tc>
      </w:tr>
      <w:tr w:rsidR="00826576" w:rsidRPr="00927089" w14:paraId="4DEB75B9"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B7" w14:textId="75DE9AD6" w:rsidR="00826576" w:rsidRPr="00826576" w:rsidRDefault="00826576" w:rsidP="00826576">
            <w:pPr>
              <w:autoSpaceDE w:val="0"/>
              <w:adjustRightInd w:val="0"/>
              <w:jc w:val="center"/>
              <w:rPr>
                <w:b/>
                <w:bCs/>
                <w:sz w:val="18"/>
                <w:szCs w:val="18"/>
                <w:rFonts w:ascii="Times New Roman" w:hAnsi="Times New Roman" w:cs="Times New Roman"/>
              </w:rPr>
            </w:pPr>
            <w:r>
              <w:rPr>
                <w:rFonts w:ascii="Times New Roman" w:hAnsi="Times New Roman"/>
              </w:rPr>
              <w:t xml:space="preserve">Turkiet</w:t>
            </w:r>
          </w:p>
        </w:tc>
        <w:tc>
          <w:tcPr>
            <w:tcW w:w="1754" w:type="pct"/>
            <w:tcBorders>
              <w:top w:val="single" w:sz="6" w:space="0" w:color="auto"/>
              <w:left w:val="single" w:sz="6" w:space="0" w:color="auto"/>
              <w:bottom w:val="single" w:sz="6" w:space="0" w:color="auto"/>
              <w:right w:val="single" w:sz="6" w:space="0" w:color="auto"/>
            </w:tcBorders>
          </w:tcPr>
          <w:p w14:paraId="4DEB75B8" w14:textId="1EAF9FBD" w:rsidR="00826576" w:rsidRPr="00E50DEF" w:rsidRDefault="00826576" w:rsidP="00826576">
            <w:pPr>
              <w:jc w:val="center"/>
              <w:rPr>
                <w:sz w:val="18"/>
                <w:szCs w:val="18"/>
                <w:highlight w:val="yellow"/>
                <w:rFonts w:ascii="Times New Roman" w:hAnsi="Times New Roman" w:cs="Times New Roman"/>
              </w:rPr>
            </w:pPr>
            <w:r>
              <w:rPr>
                <w:rFonts w:ascii="Times New Roman" w:hAnsi="Times New Roman"/>
              </w:rPr>
              <w:t xml:space="preserve">50</w:t>
            </w:r>
          </w:p>
        </w:tc>
      </w:tr>
      <w:tr w:rsidR="00826576" w:rsidRPr="00927089" w14:paraId="4DEB75BC" w14:textId="77777777" w:rsidTr="00826576">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B75BA" w14:textId="1FD3DB55" w:rsidR="00826576" w:rsidRPr="00826576" w:rsidRDefault="00FA22C3" w:rsidP="00826576">
            <w:pPr>
              <w:autoSpaceDE w:val="0"/>
              <w:adjustRightInd w:val="0"/>
              <w:jc w:val="center"/>
              <w:rPr>
                <w:b/>
                <w:bCs/>
                <w:sz w:val="18"/>
                <w:szCs w:val="18"/>
                <w:rFonts w:ascii="Times New Roman" w:hAnsi="Times New Roman" w:cs="Times New Roman"/>
              </w:rPr>
            </w:pPr>
            <w:r>
              <w:rPr>
                <w:rFonts w:ascii="Times New Roman" w:hAnsi="Times New Roman"/>
              </w:rPr>
              <w:t xml:space="preserve">Tredjeländer i EU:s grannskap som inte är associerade till programmet</w:t>
            </w:r>
          </w:p>
        </w:tc>
        <w:tc>
          <w:tcPr>
            <w:tcW w:w="1754" w:type="pct"/>
            <w:tcBorders>
              <w:top w:val="single" w:sz="6" w:space="0" w:color="auto"/>
              <w:left w:val="single" w:sz="6" w:space="0" w:color="auto"/>
              <w:bottom w:val="single" w:sz="6" w:space="0" w:color="auto"/>
              <w:right w:val="single" w:sz="6" w:space="0" w:color="auto"/>
            </w:tcBorders>
          </w:tcPr>
          <w:p w14:paraId="4DEB75BB" w14:textId="6EE7776C" w:rsidR="00826576" w:rsidRPr="00E50DEF" w:rsidRDefault="00826576" w:rsidP="00826576">
            <w:pPr>
              <w:jc w:val="center"/>
              <w:rPr>
                <w:sz w:val="18"/>
                <w:highlight w:val="yellow"/>
                <w:rFonts w:ascii="Times New Roman" w:hAnsi="Times New Roman" w:cs="Times New Roman"/>
              </w:rPr>
            </w:pPr>
            <w:r>
              <w:rPr>
                <w:rFonts w:ascii="Times New Roman" w:hAnsi="Times New Roman"/>
              </w:rPr>
              <w:t xml:space="preserve">44</w:t>
            </w:r>
          </w:p>
        </w:tc>
      </w:tr>
    </w:tbl>
    <w:p w14:paraId="4DEB75BD" w14:textId="77777777" w:rsidR="00675081" w:rsidRPr="00927089" w:rsidRDefault="00675081" w:rsidP="00675081">
      <w:pPr>
        <w:spacing w:after="0"/>
        <w:rPr>
          <w:rFonts w:ascii="Times New Roman" w:hAnsi="Times New Roman" w:cs="Times New Roman"/>
          <w:szCs w:val="24"/>
        </w:rPr>
      </w:pPr>
    </w:p>
    <w:p w14:paraId="1807BC58" w14:textId="798576DA" w:rsidR="6B108185" w:rsidRDefault="00675081" w:rsidP="008D150C">
      <w:pPr>
        <w:spacing w:after="120"/>
        <w:jc w:val="both"/>
        <w:rPr>
          <w:rFonts w:ascii="Times New Roman" w:hAnsi="Times New Roman" w:cs="Times New Roman"/>
        </w:rPr>
      </w:pPr>
      <w:r>
        <w:rPr>
          <w:rFonts w:ascii="Times New Roman" w:hAnsi="Times New Roman"/>
        </w:rPr>
        <w:t xml:space="preserve">Baserat på vistelsens längd per deltagare, inklusive gruppledare, medföljande personer och handledare (vid behov), med en resdag före respektive efter verksamheten, och högst fyra ytterligare dagar efter verksamheten för deltagare som får bidrag för miljövänligt resande.</w:t>
      </w:r>
    </w:p>
    <w:p w14:paraId="4DEB75C0" w14:textId="2723AF1E" w:rsidR="00675081" w:rsidRPr="008D150C" w:rsidRDefault="00675081" w:rsidP="008D150C">
      <w:pPr>
        <w:spacing w:after="120"/>
        <w:jc w:val="both"/>
        <w:rPr>
          <w:b/>
          <w:rFonts w:ascii="Times New Roman" w:hAnsi="Times New Roman" w:cs="Times New Roman"/>
        </w:rPr>
      </w:pPr>
      <w:r>
        <w:rPr>
          <w:b/>
          <w:rFonts w:ascii="Times New Roman" w:hAnsi="Times New Roman"/>
        </w:rPr>
        <w:t xml:space="preserve">3.</w:t>
      </w:r>
      <w:r>
        <w:rPr>
          <w:b/>
          <w:rFonts w:ascii="Times New Roman" w:hAnsi="Times New Roman"/>
        </w:rPr>
        <w:t xml:space="preserve"> </w:t>
      </w:r>
      <w:r>
        <w:rPr>
          <w:b/>
          <w:rFonts w:ascii="Times New Roman" w:hAnsi="Times New Roman"/>
        </w:rPr>
        <w:t xml:space="preserve">Organisatoriskt stöd</w:t>
      </w:r>
    </w:p>
    <w:p w14:paraId="4DEB75C2" w14:textId="4B6884F9" w:rsidR="00675081" w:rsidRPr="00E50DEF" w:rsidRDefault="00675081" w:rsidP="008D150C">
      <w:pPr>
        <w:spacing w:after="120"/>
        <w:jc w:val="both"/>
        <w:rPr>
          <w:rFonts w:ascii="Times New Roman" w:hAnsi="Times New Roman" w:cs="Times New Roman"/>
        </w:rPr>
      </w:pPr>
      <w:r>
        <w:rPr>
          <w:b/>
          <w:rFonts w:ascii="Times New Roman" w:hAnsi="Times New Roman"/>
        </w:rPr>
        <w:t xml:space="preserve">125 euro</w:t>
      </w:r>
      <w:r>
        <w:rPr>
          <w:rFonts w:ascii="Times New Roman" w:hAnsi="Times New Roman"/>
        </w:rPr>
        <w:t xml:space="preserve"> per deltagare i ett ungdomsutbyte, baserat på antalet deltagare, exklusive gruppledare, medföljande personer och handledare.</w:t>
      </w:r>
    </w:p>
    <w:p w14:paraId="4DEB75C4" w14:textId="428AD047" w:rsidR="00675081" w:rsidRPr="00E50DEF" w:rsidRDefault="00675081" w:rsidP="008D150C">
      <w:pPr>
        <w:spacing w:after="120"/>
        <w:jc w:val="both"/>
        <w:rPr>
          <w:szCs w:val="24"/>
          <w:rFonts w:ascii="Times New Roman" w:hAnsi="Times New Roman" w:cs="Times New Roman"/>
        </w:rPr>
      </w:pPr>
      <w:r>
        <w:rPr>
          <w:b/>
          <w:rFonts w:ascii="Times New Roman" w:hAnsi="Times New Roman"/>
        </w:rPr>
        <w:t xml:space="preserve">4.</w:t>
      </w:r>
      <w:r>
        <w:rPr>
          <w:b/>
          <w:rFonts w:ascii="Times New Roman" w:hAnsi="Times New Roman"/>
        </w:rPr>
        <w:t xml:space="preserve"> </w:t>
      </w:r>
      <w:r>
        <w:rPr>
          <w:b/>
          <w:rFonts w:ascii="Times New Roman" w:hAnsi="Times New Roman"/>
        </w:rPr>
        <w:t xml:space="preserve">Inkluderingsstöd för organisationer</w:t>
      </w:r>
    </w:p>
    <w:p w14:paraId="4DEB75C6" w14:textId="31968792" w:rsidR="00675081" w:rsidRPr="008D150C" w:rsidRDefault="00675081" w:rsidP="008D150C">
      <w:pPr>
        <w:spacing w:after="120"/>
        <w:jc w:val="both"/>
        <w:rPr>
          <w:szCs w:val="24"/>
          <w:rFonts w:ascii="Times New Roman" w:hAnsi="Times New Roman" w:cs="Times New Roman"/>
        </w:rPr>
      </w:pPr>
      <w:r>
        <w:rPr>
          <w:b/>
          <w:rFonts w:ascii="Times New Roman" w:hAnsi="Times New Roman"/>
        </w:rPr>
        <w:t xml:space="preserve">125 euro</w:t>
      </w:r>
      <w:r>
        <w:rPr>
          <w:rFonts w:ascii="Times New Roman" w:hAnsi="Times New Roman"/>
        </w:rPr>
        <w:t xml:space="preserve"> per deltagare i ett ungdomsutbyte för kostnader i samband med anordnandet av mobilitetsverksamhet för deltagare med begränsade möjligheter.</w:t>
      </w:r>
    </w:p>
    <w:p w14:paraId="4DEB75C8" w14:textId="7A25EE14" w:rsidR="00675081" w:rsidRPr="008D150C" w:rsidRDefault="00675081" w:rsidP="008D150C">
      <w:pPr>
        <w:spacing w:after="120"/>
        <w:jc w:val="both"/>
        <w:rPr>
          <w:b/>
          <w:szCs w:val="24"/>
          <w:rFonts w:ascii="Times New Roman" w:hAnsi="Times New Roman" w:cs="Times New Roman"/>
        </w:rPr>
      </w:pPr>
      <w:r>
        <w:rPr>
          <w:b/>
          <w:rFonts w:ascii="Times New Roman" w:hAnsi="Times New Roman"/>
        </w:rPr>
        <w:t xml:space="preserve">5.</w:t>
      </w:r>
      <w:r>
        <w:rPr>
          <w:b/>
          <w:rFonts w:ascii="Times New Roman" w:hAnsi="Times New Roman"/>
        </w:rPr>
        <w:t xml:space="preserve"> </w:t>
      </w:r>
      <w:r>
        <w:rPr>
          <w:b/>
          <w:rFonts w:ascii="Times New Roman" w:hAnsi="Times New Roman"/>
        </w:rPr>
        <w:t xml:space="preserve">Bidrag till förberedande besök</w:t>
      </w:r>
    </w:p>
    <w:p w14:paraId="4DEB75C9" w14:textId="0F2DC737" w:rsidR="00675081" w:rsidRPr="00927089" w:rsidRDefault="00693466" w:rsidP="008D150C">
      <w:pPr>
        <w:spacing w:after="120"/>
        <w:rPr>
          <w:rFonts w:ascii="Times New Roman" w:hAnsi="Times New Roman" w:cs="Times New Roman"/>
        </w:rPr>
      </w:pPr>
      <w:r>
        <w:rPr>
          <w:b/>
          <w:rFonts w:ascii="Times New Roman" w:hAnsi="Times New Roman"/>
        </w:rPr>
        <w:t xml:space="preserve">680 euro</w:t>
      </w:r>
      <w:r>
        <w:rPr>
          <w:rFonts w:ascii="Times New Roman" w:hAnsi="Times New Roman"/>
        </w:rPr>
        <w:t xml:space="preserve"> per deltagare per förberedande besök, exklusive deltagare från den mottagande organisationen.</w:t>
      </w:r>
      <w:r>
        <w:rPr>
          <w:rFonts w:ascii="Times New Roman" w:hAnsi="Times New Roman"/>
        </w:rPr>
        <w:t xml:space="preserve"> </w:t>
      </w:r>
      <w:r>
        <w:rPr>
          <w:rFonts w:ascii="Times New Roman" w:hAnsi="Times New Roman"/>
        </w:rPr>
        <w:t xml:space="preserve">Högst två deltagare per deltagande organisation kan få stöd för varje verksamhet, förutsatt att den andra deltagaren är en ung person.</w:t>
      </w:r>
      <w:r>
        <w:rPr>
          <w:rFonts w:ascii="Times New Roman" w:hAnsi="Times New Roman"/>
        </w:rPr>
        <w:t xml:space="preserve"> </w:t>
      </w:r>
      <w:r>
        <w:rPr>
          <w:rFonts w:ascii="Times New Roman" w:hAnsi="Times New Roman"/>
        </w:rPr>
        <w:t xml:space="preserve">Dessutom kan en handledare per förberedande besök också få stöd.</w:t>
      </w:r>
      <w:r>
        <w:rPr>
          <w:i/>
          <w:color w:val="4AA55B"/>
          <w:sz w:val="24"/>
          <w:rFonts w:ascii="Times New Roman" w:hAnsi="Times New Roman"/>
        </w:rPr>
        <w:t xml:space="preserve">]</w:t>
      </w:r>
    </w:p>
    <w:p w14:paraId="4DEB75CA" w14:textId="77777777" w:rsidR="00675081" w:rsidRPr="00927089" w:rsidRDefault="00675081" w:rsidP="00675081">
      <w:pPr>
        <w:spacing w:after="0"/>
        <w:rPr>
          <w:rFonts w:ascii="Times New Roman" w:hAnsi="Times New Roman" w:cs="Times New Roman"/>
        </w:rPr>
      </w:pPr>
    </w:p>
    <w:p w14:paraId="4DEB75CB" w14:textId="77777777" w:rsidR="00675081" w:rsidRPr="00927089" w:rsidRDefault="00675081" w:rsidP="00675081">
      <w:pPr>
        <w:spacing w:after="0"/>
        <w:rPr>
          <w:rFonts w:ascii="Times New Roman" w:hAnsi="Times New Roman" w:cs="Times New Roman"/>
        </w:rPr>
      </w:pPr>
    </w:p>
    <w:p w14:paraId="71175034" w14:textId="77777777" w:rsidR="006635E9" w:rsidRDefault="006635E9">
      <w:pPr>
        <w:rPr>
          <w:b/>
          <w:smallCaps/>
          <w:szCs w:val="24"/>
          <w:u w:val="single"/>
          <w:rFonts w:ascii="Times New Roman" w:hAnsi="Times New Roman" w:cs="Times New Roman"/>
        </w:rPr>
      </w:pPr>
      <w:r>
        <w:br w:type="page"/>
      </w:r>
    </w:p>
    <w:p w14:paraId="4DEB75CD" w14:textId="7DCC8AA7" w:rsidR="00675081" w:rsidRPr="00927089" w:rsidRDefault="00086A9F" w:rsidP="005A4D85">
      <w:pPr>
        <w:spacing w:after="0"/>
        <w:rPr>
          <w:b/>
          <w:smallCaps/>
          <w:szCs w:val="24"/>
          <w:u w:val="single"/>
          <w:rFonts w:ascii="Times New Roman" w:hAnsi="Times New Roman" w:cs="Times New Roman"/>
        </w:rPr>
      </w:pPr>
      <w:r>
        <w:rPr>
          <w:i/>
          <w:color w:val="4AA55B"/>
          <w:sz w:val="24"/>
          <w:rFonts w:ascii="Times New Roman" w:hAnsi="Times New Roman"/>
        </w:rPr>
        <w:t xml:space="preserve">[Alternativ för ungdomsarbetare</w:t>
      </w:r>
    </w:p>
    <w:p w14:paraId="4DEB75CE" w14:textId="77777777" w:rsidR="00675081" w:rsidRPr="00927089" w:rsidRDefault="00675081" w:rsidP="00675081">
      <w:pPr>
        <w:spacing w:after="0"/>
        <w:rPr>
          <w:rFonts w:ascii="Times New Roman" w:hAnsi="Times New Roman" w:cs="Times New Roman"/>
          <w:b/>
          <w:highlight w:val="yellow"/>
        </w:rPr>
      </w:pPr>
    </w:p>
    <w:p w14:paraId="4DEB75CF" w14:textId="70FE648D" w:rsidR="00675081" w:rsidRPr="00927089" w:rsidRDefault="00675081" w:rsidP="00675081">
      <w:pPr>
        <w:pStyle w:val="ListParagraph"/>
        <w:tabs>
          <w:tab w:val="left" w:pos="851"/>
        </w:tabs>
        <w:suppressAutoHyphens/>
        <w:ind w:left="0"/>
        <w:rPr>
          <w:b/>
        </w:rPr>
      </w:pPr>
      <w:r>
        <w:rPr>
          <w:b/>
        </w:rPr>
        <w:t xml:space="preserve">1.</w:t>
      </w:r>
      <w:r>
        <w:rPr>
          <w:b/>
        </w:rPr>
        <w:t xml:space="preserve"> </w:t>
      </w:r>
      <w:r>
        <w:rPr>
          <w:b/>
        </w:rPr>
        <w:t xml:space="preserve">Resor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78"/>
        <w:gridCol w:w="3177"/>
        <w:gridCol w:w="3175"/>
      </w:tblGrid>
      <w:tr w:rsidR="008A1D86" w:rsidRPr="00927089" w14:paraId="6713474F" w14:textId="77777777">
        <w:trPr>
          <w:trHeight w:val="397"/>
        </w:trPr>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0222E1A3" w14:textId="77777777" w:rsidR="008A1D86" w:rsidRPr="006F0297" w:rsidRDefault="008A1D86">
            <w:pPr>
              <w:widowControl w:val="0"/>
              <w:suppressAutoHyphens/>
              <w:autoSpaceDN w:val="0"/>
              <w:spacing w:after="0"/>
              <w:ind w:left="34"/>
              <w:jc w:val="center"/>
              <w:textAlignment w:val="baseline"/>
              <w:rPr>
                <w:snapToGrid w:val="0"/>
                <w:kern w:val="3"/>
                <w:sz w:val="20"/>
                <w:szCs w:val="20"/>
                <w:rFonts w:ascii="Times New Roman" w:eastAsia="SimSun" w:hAnsi="Times New Roman" w:cs="Times New Roman"/>
              </w:rPr>
            </w:pPr>
            <w:r>
              <w:rPr>
                <w:b/>
                <w:snapToGrid w:val="0"/>
                <w:sz w:val="20"/>
                <w:rFonts w:ascii="Times New Roman" w:hAnsi="Times New Roman"/>
              </w:rPr>
              <w:t xml:space="preserve">Avstånd</w:t>
            </w:r>
          </w:p>
        </w:tc>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0F36CB90" w14:textId="77777777" w:rsidR="008A1D86" w:rsidRPr="006F0297" w:rsidRDefault="008A1D86">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Miljövänligt resande – Belopp per deltagare</w:t>
            </w:r>
          </w:p>
        </w:tc>
        <w:tc>
          <w:tcPr>
            <w:tcW w:w="1666" w:type="pct"/>
            <w:tcBorders>
              <w:top w:val="single" w:sz="4" w:space="0" w:color="auto"/>
              <w:left w:val="single" w:sz="4" w:space="0" w:color="auto"/>
              <w:bottom w:val="single" w:sz="4" w:space="0" w:color="auto"/>
              <w:right w:val="single" w:sz="4" w:space="0" w:color="auto"/>
            </w:tcBorders>
            <w:shd w:val="pct10" w:color="auto" w:fill="auto"/>
          </w:tcPr>
          <w:p w14:paraId="442C0046" w14:textId="77777777" w:rsidR="008A1D86" w:rsidRPr="006F0297" w:rsidRDefault="008A1D86">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Icke miljövänligt resande – Belopp per deltagare</w:t>
            </w:r>
          </w:p>
        </w:tc>
      </w:tr>
      <w:tr w:rsidR="008A1D86" w:rsidRPr="00927089" w14:paraId="0E881F70"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69A37F48" w14:textId="69AE0379"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56E857"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56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14:paraId="611C1CC2"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 euro</w:t>
            </w:r>
            <w:r>
              <w:rPr>
                <w:snapToGrid w:val="0"/>
                <w:sz w:val="20"/>
                <w:rFonts w:ascii="Times New Roman" w:hAnsi="Times New Roman"/>
              </w:rPr>
              <w:t xml:space="preserve"> </w:t>
            </w:r>
          </w:p>
        </w:tc>
      </w:tr>
      <w:tr w:rsidR="008A1D86" w:rsidRPr="00927089" w14:paraId="7F88ABE1"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172AC0D1" w14:textId="3FE7525D"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100–499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E33BD15"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01E9C073"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211 euro</w:t>
            </w:r>
            <w:r>
              <w:rPr>
                <w:snapToGrid w:val="0"/>
                <w:sz w:val="20"/>
                <w:rFonts w:ascii="Times New Roman" w:hAnsi="Times New Roman"/>
              </w:rPr>
              <w:t xml:space="preserve"> </w:t>
            </w:r>
          </w:p>
        </w:tc>
      </w:tr>
      <w:tr w:rsidR="008A1D86" w:rsidRPr="00927089" w14:paraId="7239AA97"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3936C81C" w14:textId="111B6493"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500–1 999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5A79DD6"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417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0A5ECF0C"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309 euro</w:t>
            </w:r>
            <w:r>
              <w:rPr>
                <w:snapToGrid w:val="0"/>
                <w:sz w:val="20"/>
                <w:rFonts w:ascii="Times New Roman" w:hAnsi="Times New Roman"/>
              </w:rPr>
              <w:t xml:space="preserve"> </w:t>
            </w:r>
          </w:p>
        </w:tc>
      </w:tr>
      <w:tr w:rsidR="008A1D86" w:rsidRPr="00927089" w14:paraId="1506DED2"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29525BA4" w14:textId="62BA940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2 000–2 999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79274EC"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289C737A"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395 euro</w:t>
            </w:r>
            <w:r>
              <w:rPr>
                <w:snapToGrid w:val="0"/>
                <w:sz w:val="20"/>
                <w:rFonts w:ascii="Times New Roman" w:hAnsi="Times New Roman"/>
              </w:rPr>
              <w:t xml:space="preserve"> </w:t>
            </w:r>
          </w:p>
        </w:tc>
      </w:tr>
      <w:tr w:rsidR="008A1D86" w:rsidRPr="00927089" w14:paraId="11B40F41"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39EED6A" w14:textId="3221DFD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3 000–3 999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306CE27"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785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771F956B"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580 euro</w:t>
            </w:r>
            <w:r>
              <w:rPr>
                <w:snapToGrid w:val="0"/>
                <w:sz w:val="20"/>
                <w:rFonts w:ascii="Times New Roman" w:hAnsi="Times New Roman"/>
              </w:rPr>
              <w:t xml:space="preserve"> </w:t>
            </w:r>
          </w:p>
        </w:tc>
      </w:tr>
      <w:tr w:rsidR="008A1D86" w:rsidRPr="00927089" w14:paraId="63976F4F"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3B9DAF3" w14:textId="67C1F712"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4 000–7 999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C1167CE"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14:paraId="52C82745"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r>
      <w:tr w:rsidR="008A1D86" w:rsidRPr="00927089" w14:paraId="3A9A93C0"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3962375" w14:textId="173059D0"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8 000 km eller mer</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1DB1FB6"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C6BA5" w14:textId="77777777" w:rsidR="008A1D86" w:rsidRPr="006F0297" w:rsidRDefault="008A1D86">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r>
    </w:tbl>
    <w:p w14:paraId="00B8548C" w14:textId="77777777" w:rsidR="008A1D86" w:rsidRDefault="008A1D86" w:rsidP="00675081">
      <w:pPr>
        <w:spacing w:after="0"/>
        <w:rPr>
          <w:rFonts w:ascii="Times New Roman" w:hAnsi="Times New Roman" w:cs="Times New Roman"/>
          <w:b/>
          <w:szCs w:val="24"/>
        </w:rPr>
      </w:pPr>
    </w:p>
    <w:p w14:paraId="4DEB75F3" w14:textId="08E9E9A0" w:rsidR="00675081" w:rsidRPr="008D150C" w:rsidRDefault="00675081" w:rsidP="008D150C">
      <w:pPr>
        <w:shd w:val="clear" w:color="auto" w:fill="FFFFFF"/>
        <w:jc w:val="both"/>
        <w:rPr>
          <w:sz w:val="30"/>
          <w:szCs w:val="30"/>
          <w:rFonts w:ascii="Times New Roman" w:eastAsia="Times New Roman" w:hAnsi="Times New Roman" w:cs="Times New Roman"/>
        </w:rPr>
      </w:pPr>
      <w:r>
        <w:rPr>
          <w:rFonts w:ascii="Times New Roman" w:hAnsi="Times New Roman"/>
        </w:rPr>
        <w:t xml:space="preserve">Med </w:t>
      </w:r>
      <w:r>
        <w:rPr>
          <w:i/>
          <w:rFonts w:ascii="Times New Roman" w:hAnsi="Times New Roman"/>
        </w:rPr>
        <w:t xml:space="preserve">avstånd</w:t>
      </w:r>
      <w:r>
        <w:rPr>
          <w:rFonts w:ascii="Times New Roman" w:hAnsi="Times New Roman"/>
        </w:rPr>
        <w:t xml:space="preserve"> avses avståndet vid enkelresa mellan ursprungsorten och platsen för verksamheten, medan </w:t>
      </w:r>
      <w:r>
        <w:rPr>
          <w:i/>
          <w:rFonts w:ascii="Times New Roman" w:hAnsi="Times New Roman"/>
        </w:rPr>
        <w:t xml:space="preserve">belopp</w:t>
      </w:r>
      <w:r>
        <w:rPr>
          <w:rFonts w:ascii="Times New Roman" w:hAnsi="Times New Roman"/>
        </w:rPr>
        <w:t xml:space="preserve"> omfattar bidraget till en tur- och returresa till och från platsen för verksamheten.</w:t>
      </w:r>
      <w:r>
        <w:rPr>
          <w:rFonts w:ascii="Times New Roman" w:hAnsi="Times New Roman"/>
        </w:rPr>
        <w:t xml:space="preserve"> </w:t>
      </w:r>
      <w:r>
        <w:rPr>
          <w:rFonts w:ascii="Times New Roman" w:hAnsi="Times New Roman"/>
        </w:rPr>
        <w:t xml:space="preserve">När det gäller verksamhet som genomförs på flera platser ska sökanden lägga ihop avstånden mellan de olika platserna och välja det avståndsintervall som motsvarar det sammanlagda avståndet.</w:t>
      </w:r>
    </w:p>
    <w:p w14:paraId="4DEB75F4" w14:textId="77777777" w:rsidR="00675081" w:rsidRPr="00927089" w:rsidRDefault="00675081" w:rsidP="00675081">
      <w:pPr>
        <w:spacing w:after="0"/>
        <w:ind w:left="1134" w:hanging="1134"/>
        <w:rPr>
          <w:b/>
          <w:szCs w:val="24"/>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Individuellt stöd</w:t>
      </w:r>
    </w:p>
    <w:p w14:paraId="4DEB75F5" w14:textId="77777777" w:rsidR="00675081" w:rsidRPr="00927089" w:rsidRDefault="00675081" w:rsidP="00675081">
      <w:pPr>
        <w:spacing w:after="0"/>
        <w:ind w:left="1134" w:hanging="1134"/>
        <w:rPr>
          <w:rFonts w:ascii="Times New Roman" w:hAnsi="Times New Roman" w:cs="Times New Roman"/>
          <w:szCs w:val="24"/>
        </w:rPr>
      </w:pPr>
    </w:p>
    <w:p w14:paraId="4DEB75F6" w14:textId="77777777" w:rsidR="00675081" w:rsidRPr="00927089" w:rsidRDefault="00675081" w:rsidP="00675081">
      <w:pPr>
        <w:spacing w:after="0"/>
        <w:rPr>
          <w:rFonts w:ascii="Times New Roman" w:hAnsi="Times New Roman" w:cs="Times New Roman"/>
          <w:b/>
        </w:rPr>
      </w:pPr>
    </w:p>
    <w:tbl>
      <w:tblPr>
        <w:tblW w:w="3263" w:type="pct"/>
        <w:jc w:val="center"/>
        <w:tblLook w:val="0000" w:firstRow="0" w:lastRow="0" w:firstColumn="0" w:lastColumn="0" w:noHBand="0" w:noVBand="0"/>
      </w:tblPr>
      <w:tblGrid>
        <w:gridCol w:w="4057"/>
        <w:gridCol w:w="2192"/>
      </w:tblGrid>
      <w:tr w:rsidR="00675081" w:rsidRPr="00927089" w14:paraId="4DEB75FF" w14:textId="77777777" w:rsidTr="00C31B50">
        <w:trPr>
          <w:cantSplit/>
          <w:jc w:val="center"/>
        </w:trPr>
        <w:tc>
          <w:tcPr>
            <w:tcW w:w="3246" w:type="pct"/>
            <w:tcBorders>
              <w:top w:val="nil"/>
              <w:left w:val="nil"/>
              <w:bottom w:val="nil"/>
              <w:right w:val="nil"/>
            </w:tcBorders>
            <w:vAlign w:val="center"/>
          </w:tcPr>
          <w:p w14:paraId="4DEB75F7" w14:textId="77777777" w:rsidR="00675081" w:rsidRPr="00927089" w:rsidRDefault="00675081" w:rsidP="005C7220">
            <w:pPr>
              <w:autoSpaceDE w:val="0"/>
              <w:adjustRightInd w:val="0"/>
              <w:spacing w:after="0"/>
              <w:jc w:val="center"/>
              <w:rPr>
                <w:rFonts w:ascii="Times New Roman" w:hAnsi="Times New Roman" w:cs="Times New Roman"/>
              </w:rPr>
            </w:pPr>
          </w:p>
          <w:p w14:paraId="4DEB75F8" w14:textId="77777777" w:rsidR="00675081" w:rsidRPr="00927089" w:rsidRDefault="00675081" w:rsidP="005C7220">
            <w:pPr>
              <w:autoSpaceDE w:val="0"/>
              <w:adjustRightInd w:val="0"/>
              <w:spacing w:after="0"/>
              <w:jc w:val="center"/>
              <w:rPr>
                <w:rFonts w:ascii="Times New Roman" w:hAnsi="Times New Roman" w:cs="Times New Roman"/>
              </w:rPr>
            </w:pPr>
          </w:p>
        </w:tc>
        <w:tc>
          <w:tcPr>
            <w:tcW w:w="1754"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DEB75F9" w14:textId="77777777" w:rsidR="00675081" w:rsidRPr="00927089" w:rsidRDefault="00675081" w:rsidP="005C7220">
            <w:pPr>
              <w:autoSpaceDE w:val="0"/>
              <w:adjustRightInd w:val="0"/>
              <w:spacing w:after="0"/>
              <w:jc w:val="center"/>
              <w:rPr>
                <w:rFonts w:ascii="Times New Roman" w:hAnsi="Times New Roman" w:cs="Times New Roman"/>
                <w:b/>
                <w:bCs/>
                <w:sz w:val="12"/>
                <w:szCs w:val="12"/>
              </w:rPr>
            </w:pPr>
          </w:p>
          <w:p w14:paraId="4DEB75FA" w14:textId="77777777" w:rsidR="00675081" w:rsidRPr="00927089" w:rsidRDefault="00675081" w:rsidP="005C7220">
            <w:pPr>
              <w:autoSpaceDE w:val="0"/>
              <w:adjustRightInd w:val="0"/>
              <w:spacing w:after="0"/>
              <w:jc w:val="center"/>
              <w:rPr>
                <w:b/>
                <w:bCs/>
                <w:rFonts w:ascii="Times New Roman" w:hAnsi="Times New Roman" w:cs="Times New Roman"/>
              </w:rPr>
            </w:pPr>
            <w:r>
              <w:rPr>
                <w:b/>
                <w:rFonts w:ascii="Times New Roman" w:hAnsi="Times New Roman"/>
              </w:rPr>
              <w:t xml:space="preserve">Individuellt</w:t>
            </w:r>
          </w:p>
          <w:p w14:paraId="4DEB75FB" w14:textId="4E4513DA" w:rsidR="00675081" w:rsidRPr="00927089" w:rsidRDefault="579EA61D" w:rsidP="005C7220">
            <w:pPr>
              <w:autoSpaceDE w:val="0"/>
              <w:adjustRightInd w:val="0"/>
              <w:spacing w:after="0"/>
              <w:jc w:val="center"/>
              <w:rPr>
                <w:b/>
                <w:bCs/>
                <w:rFonts w:ascii="Times New Roman" w:hAnsi="Times New Roman" w:cs="Times New Roman"/>
              </w:rPr>
            </w:pPr>
            <w:r>
              <w:rPr>
                <w:b/>
                <w:rFonts w:ascii="Times New Roman" w:hAnsi="Times New Roman"/>
              </w:rPr>
              <w:t xml:space="preserve">stöd</w:t>
            </w:r>
          </w:p>
          <w:p w14:paraId="4DEB75FC" w14:textId="77777777" w:rsidR="00675081" w:rsidRPr="00927089" w:rsidRDefault="00675081" w:rsidP="005C7220">
            <w:pPr>
              <w:autoSpaceDE w:val="0"/>
              <w:adjustRightInd w:val="0"/>
              <w:spacing w:after="0"/>
              <w:jc w:val="center"/>
              <w:rPr>
                <w:rFonts w:ascii="Times New Roman" w:hAnsi="Times New Roman" w:cs="Times New Roman"/>
                <w:b/>
                <w:bCs/>
                <w:sz w:val="16"/>
                <w:szCs w:val="16"/>
              </w:rPr>
            </w:pPr>
          </w:p>
          <w:p w14:paraId="4DEB75FD" w14:textId="77777777" w:rsidR="00675081" w:rsidRPr="00927089" w:rsidRDefault="00675081" w:rsidP="005C7220">
            <w:pPr>
              <w:autoSpaceDE w:val="0"/>
              <w:adjustRightInd w:val="0"/>
              <w:spacing w:after="0"/>
              <w:jc w:val="center"/>
              <w:rPr>
                <w:b/>
                <w:bCs/>
                <w:sz w:val="12"/>
                <w:szCs w:val="12"/>
                <w:rFonts w:ascii="Times New Roman" w:hAnsi="Times New Roman" w:cs="Times New Roman"/>
              </w:rPr>
            </w:pPr>
            <w:r>
              <w:rPr>
                <w:b/>
                <w:rFonts w:ascii="Times New Roman" w:hAnsi="Times New Roman"/>
              </w:rPr>
              <w:t xml:space="preserve">(euro per dag)</w:t>
            </w:r>
          </w:p>
          <w:p w14:paraId="4DEB75FE" w14:textId="77777777" w:rsidR="00675081" w:rsidRPr="00927089" w:rsidRDefault="00675081" w:rsidP="005C7220">
            <w:pPr>
              <w:autoSpaceDE w:val="0"/>
              <w:adjustRightInd w:val="0"/>
              <w:spacing w:after="0"/>
              <w:jc w:val="center"/>
              <w:rPr>
                <w:rFonts w:ascii="Times New Roman" w:hAnsi="Times New Roman" w:cs="Times New Roman"/>
                <w:b/>
                <w:bCs/>
              </w:rPr>
            </w:pPr>
          </w:p>
        </w:tc>
      </w:tr>
      <w:tr w:rsidR="00693466" w:rsidRPr="00927089" w14:paraId="4DEB7602"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00" w14:textId="2A21181E"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Österrike</w:t>
            </w:r>
          </w:p>
        </w:tc>
        <w:tc>
          <w:tcPr>
            <w:tcW w:w="1754" w:type="pct"/>
            <w:tcBorders>
              <w:top w:val="single" w:sz="6" w:space="0" w:color="auto"/>
              <w:left w:val="single" w:sz="6" w:space="0" w:color="auto"/>
              <w:bottom w:val="single" w:sz="6" w:space="0" w:color="auto"/>
              <w:right w:val="single" w:sz="6" w:space="0" w:color="auto"/>
            </w:tcBorders>
            <w:vAlign w:val="center"/>
          </w:tcPr>
          <w:p w14:paraId="4DEB7601" w14:textId="2342A2BA"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84</w:t>
            </w:r>
            <w:r>
              <w:rPr>
                <w:color w:val="000000" w:themeColor="text1"/>
                <w:rFonts w:ascii="Times New Roman" w:hAnsi="Times New Roman"/>
              </w:rPr>
              <w:t xml:space="preserve">  </w:t>
            </w:r>
          </w:p>
        </w:tc>
      </w:tr>
      <w:tr w:rsidR="00693466" w:rsidRPr="005326DB" w14:paraId="4DEB7605"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03" w14:textId="4E69780F" w:rsidR="00693466" w:rsidRPr="00C31B50" w:rsidRDefault="00693466" w:rsidP="00693466">
            <w:pPr>
              <w:autoSpaceDE w:val="0"/>
              <w:adjustRightInd w:val="0"/>
              <w:jc w:val="center"/>
              <w:rPr>
                <w:rFonts w:ascii="Times New Roman" w:hAnsi="Times New Roman" w:cs="Times New Roman"/>
              </w:rPr>
            </w:pPr>
            <w:r>
              <w:rPr>
                <w:rFonts w:ascii="Times New Roman" w:hAnsi="Times New Roman"/>
              </w:rPr>
              <w:t xml:space="preserve">Belgien</w:t>
            </w:r>
          </w:p>
        </w:tc>
        <w:tc>
          <w:tcPr>
            <w:tcW w:w="1754" w:type="pct"/>
            <w:tcBorders>
              <w:top w:val="single" w:sz="6" w:space="0" w:color="auto"/>
              <w:left w:val="single" w:sz="6" w:space="0" w:color="auto"/>
              <w:bottom w:val="single" w:sz="6" w:space="0" w:color="auto"/>
              <w:right w:val="single" w:sz="6" w:space="0" w:color="auto"/>
            </w:tcBorders>
            <w:vAlign w:val="center"/>
          </w:tcPr>
          <w:p w14:paraId="4DEB7604" w14:textId="267FD53A" w:rsidR="00693466" w:rsidRPr="00C31B50" w:rsidRDefault="00693466" w:rsidP="00C31B50">
            <w:pPr>
              <w:autoSpaceDE w:val="0"/>
              <w:adjustRightInd w:val="0"/>
              <w:jc w:val="center"/>
              <w:rPr>
                <w:rFonts w:ascii="Times New Roman" w:hAnsi="Times New Roman" w:cs="Times New Roman"/>
              </w:rPr>
            </w:pPr>
            <w:r>
              <w:rPr>
                <w:rFonts w:ascii="Times New Roman" w:hAnsi="Times New Roman"/>
              </w:rPr>
              <w:t xml:space="preserve">88</w:t>
            </w:r>
            <w:r>
              <w:rPr>
                <w:rFonts w:ascii="Times New Roman" w:hAnsi="Times New Roman"/>
              </w:rPr>
              <w:t xml:space="preserve">  </w:t>
            </w:r>
          </w:p>
        </w:tc>
      </w:tr>
      <w:tr w:rsidR="00693466" w:rsidRPr="00927089" w14:paraId="4DEB7608"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06" w14:textId="1123CAA5"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Bulgarien</w:t>
            </w:r>
          </w:p>
        </w:tc>
        <w:tc>
          <w:tcPr>
            <w:tcW w:w="1754" w:type="pct"/>
            <w:tcBorders>
              <w:top w:val="single" w:sz="6" w:space="0" w:color="auto"/>
              <w:left w:val="single" w:sz="6" w:space="0" w:color="auto"/>
              <w:bottom w:val="single" w:sz="6" w:space="0" w:color="auto"/>
              <w:right w:val="single" w:sz="6" w:space="0" w:color="auto"/>
            </w:tcBorders>
            <w:vAlign w:val="center"/>
          </w:tcPr>
          <w:p w14:paraId="4DEB7607" w14:textId="77CF0A55" w:rsidR="00693466" w:rsidRPr="006F30F9" w:rsidRDefault="00F37B89" w:rsidP="00693466">
            <w:pPr>
              <w:jc w:val="center"/>
              <w:rPr>
                <w:sz w:val="18"/>
                <w:szCs w:val="18"/>
                <w:rFonts w:ascii="Times New Roman" w:hAnsi="Times New Roman" w:cs="Times New Roman"/>
              </w:rPr>
            </w:pPr>
            <w:r>
              <w:rPr>
                <w:color w:val="000000" w:themeColor="text1"/>
                <w:rFonts w:ascii="Times New Roman" w:hAnsi="Times New Roman"/>
              </w:rPr>
              <w:t xml:space="preserve">60</w:t>
            </w:r>
            <w:r>
              <w:rPr>
                <w:color w:val="000000" w:themeColor="text1"/>
                <w:rFonts w:ascii="Times New Roman" w:hAnsi="Times New Roman"/>
              </w:rPr>
              <w:t xml:space="preserve">  </w:t>
            </w:r>
          </w:p>
        </w:tc>
      </w:tr>
      <w:tr w:rsidR="00693466" w:rsidRPr="00927089" w14:paraId="4DEB760B"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09" w14:textId="5D3D1F16"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Kroatien</w:t>
            </w:r>
          </w:p>
        </w:tc>
        <w:tc>
          <w:tcPr>
            <w:tcW w:w="1754" w:type="pct"/>
            <w:tcBorders>
              <w:top w:val="single" w:sz="6" w:space="0" w:color="auto"/>
              <w:left w:val="single" w:sz="6" w:space="0" w:color="auto"/>
              <w:bottom w:val="single" w:sz="6" w:space="0" w:color="auto"/>
              <w:right w:val="single" w:sz="6" w:space="0" w:color="auto"/>
            </w:tcBorders>
            <w:vAlign w:val="center"/>
          </w:tcPr>
          <w:p w14:paraId="4DEB760A" w14:textId="4C121D6C"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75</w:t>
            </w:r>
            <w:r>
              <w:rPr>
                <w:color w:val="000000" w:themeColor="text1"/>
                <w:rFonts w:ascii="Times New Roman" w:hAnsi="Times New Roman"/>
              </w:rPr>
              <w:t xml:space="preserve"> </w:t>
            </w:r>
          </w:p>
        </w:tc>
      </w:tr>
      <w:tr w:rsidR="00693466" w:rsidRPr="00927089" w14:paraId="4DEB760E"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0C" w14:textId="6DFF84A9"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Cypern</w:t>
            </w:r>
          </w:p>
        </w:tc>
        <w:tc>
          <w:tcPr>
            <w:tcW w:w="1754" w:type="pct"/>
            <w:tcBorders>
              <w:top w:val="single" w:sz="6" w:space="0" w:color="auto"/>
              <w:left w:val="single" w:sz="6" w:space="0" w:color="auto"/>
              <w:bottom w:val="single" w:sz="6" w:space="0" w:color="auto"/>
              <w:right w:val="single" w:sz="6" w:space="0" w:color="auto"/>
            </w:tcBorders>
            <w:vAlign w:val="center"/>
          </w:tcPr>
          <w:p w14:paraId="4DEB760D" w14:textId="22473A71"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81</w:t>
            </w:r>
            <w:r>
              <w:rPr>
                <w:color w:val="000000" w:themeColor="text1"/>
                <w:rFonts w:ascii="Times New Roman" w:hAnsi="Times New Roman"/>
              </w:rPr>
              <w:t xml:space="preserve">  </w:t>
            </w:r>
          </w:p>
        </w:tc>
      </w:tr>
      <w:tr w:rsidR="00693466" w:rsidRPr="00927089" w14:paraId="4DEB7611"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0F" w14:textId="2199B9A0"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Tjeckien</w:t>
            </w:r>
          </w:p>
        </w:tc>
        <w:tc>
          <w:tcPr>
            <w:tcW w:w="1754" w:type="pct"/>
            <w:tcBorders>
              <w:top w:val="single" w:sz="6" w:space="0" w:color="auto"/>
              <w:left w:val="single" w:sz="6" w:space="0" w:color="auto"/>
              <w:bottom w:val="single" w:sz="6" w:space="0" w:color="auto"/>
              <w:right w:val="single" w:sz="6" w:space="0" w:color="auto"/>
            </w:tcBorders>
            <w:vAlign w:val="center"/>
          </w:tcPr>
          <w:p w14:paraId="4DEB7610" w14:textId="2172E7EC"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65</w:t>
            </w:r>
            <w:r>
              <w:rPr>
                <w:color w:val="000000" w:themeColor="text1"/>
                <w:rFonts w:ascii="Times New Roman" w:hAnsi="Times New Roman"/>
              </w:rPr>
              <w:t xml:space="preserve">  </w:t>
            </w:r>
          </w:p>
        </w:tc>
      </w:tr>
      <w:tr w:rsidR="00693466" w:rsidRPr="00927089" w14:paraId="4DEB7614"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12" w14:textId="5038166F"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Danmark</w:t>
            </w:r>
          </w:p>
        </w:tc>
        <w:tc>
          <w:tcPr>
            <w:tcW w:w="1754" w:type="pct"/>
            <w:tcBorders>
              <w:top w:val="single" w:sz="6" w:space="0" w:color="auto"/>
              <w:left w:val="single" w:sz="6" w:space="0" w:color="auto"/>
              <w:bottom w:val="single" w:sz="6" w:space="0" w:color="auto"/>
              <w:right w:val="single" w:sz="6" w:space="0" w:color="auto"/>
            </w:tcBorders>
            <w:vAlign w:val="center"/>
          </w:tcPr>
          <w:p w14:paraId="4DEB7613" w14:textId="12C18807"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95</w:t>
            </w:r>
            <w:r>
              <w:rPr>
                <w:color w:val="000000" w:themeColor="text1"/>
                <w:rFonts w:ascii="Times New Roman" w:hAnsi="Times New Roman"/>
              </w:rPr>
              <w:t xml:space="preserve"> </w:t>
            </w:r>
          </w:p>
        </w:tc>
      </w:tr>
      <w:tr w:rsidR="00693466" w:rsidRPr="00927089" w14:paraId="4DEB7617"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15" w14:textId="258C3702"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Estland</w:t>
            </w:r>
          </w:p>
        </w:tc>
        <w:tc>
          <w:tcPr>
            <w:tcW w:w="1754" w:type="pct"/>
            <w:tcBorders>
              <w:top w:val="single" w:sz="6" w:space="0" w:color="auto"/>
              <w:left w:val="single" w:sz="6" w:space="0" w:color="auto"/>
              <w:bottom w:val="single" w:sz="6" w:space="0" w:color="auto"/>
              <w:right w:val="single" w:sz="6" w:space="0" w:color="auto"/>
            </w:tcBorders>
            <w:vAlign w:val="center"/>
          </w:tcPr>
          <w:p w14:paraId="4DEB7616" w14:textId="662963EE"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76</w:t>
            </w:r>
            <w:r>
              <w:rPr>
                <w:color w:val="000000" w:themeColor="text1"/>
                <w:rFonts w:ascii="Times New Roman" w:hAnsi="Times New Roman"/>
              </w:rPr>
              <w:t xml:space="preserve">  </w:t>
            </w:r>
          </w:p>
        </w:tc>
      </w:tr>
      <w:tr w:rsidR="00693466" w:rsidRPr="00927089" w14:paraId="4DEB761A"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18" w14:textId="5CEB9440"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Finland</w:t>
            </w:r>
          </w:p>
        </w:tc>
        <w:tc>
          <w:tcPr>
            <w:tcW w:w="1754" w:type="pct"/>
            <w:tcBorders>
              <w:top w:val="single" w:sz="6" w:space="0" w:color="auto"/>
              <w:left w:val="single" w:sz="6" w:space="0" w:color="auto"/>
              <w:bottom w:val="single" w:sz="6" w:space="0" w:color="auto"/>
              <w:right w:val="single" w:sz="6" w:space="0" w:color="auto"/>
            </w:tcBorders>
            <w:vAlign w:val="center"/>
          </w:tcPr>
          <w:p w14:paraId="4DEB7619" w14:textId="41F8DF6A"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93</w:t>
            </w:r>
            <w:r>
              <w:rPr>
                <w:color w:val="000000" w:themeColor="text1"/>
                <w:rFonts w:ascii="Times New Roman" w:hAnsi="Times New Roman"/>
              </w:rPr>
              <w:t xml:space="preserve">  </w:t>
            </w:r>
          </w:p>
        </w:tc>
      </w:tr>
      <w:tr w:rsidR="00693466" w:rsidRPr="00927089" w14:paraId="4DEB7620"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1E" w14:textId="73FDDF62"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Frankrike</w:t>
            </w:r>
          </w:p>
        </w:tc>
        <w:tc>
          <w:tcPr>
            <w:tcW w:w="1754" w:type="pct"/>
            <w:tcBorders>
              <w:top w:val="single" w:sz="6" w:space="0" w:color="auto"/>
              <w:left w:val="single" w:sz="6" w:space="0" w:color="auto"/>
              <w:bottom w:val="single" w:sz="6" w:space="0" w:color="auto"/>
              <w:right w:val="single" w:sz="6" w:space="0" w:color="auto"/>
            </w:tcBorders>
            <w:vAlign w:val="center"/>
          </w:tcPr>
          <w:p w14:paraId="4DEB761F" w14:textId="6F4E300C"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85</w:t>
            </w:r>
            <w:r>
              <w:rPr>
                <w:color w:val="000000" w:themeColor="text1"/>
                <w:rFonts w:ascii="Times New Roman" w:hAnsi="Times New Roman"/>
              </w:rPr>
              <w:t xml:space="preserve">  </w:t>
            </w:r>
          </w:p>
        </w:tc>
      </w:tr>
      <w:tr w:rsidR="00693466" w:rsidRPr="00927089" w14:paraId="4DEB7623"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21" w14:textId="21E97642"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Tyskland</w:t>
            </w:r>
          </w:p>
        </w:tc>
        <w:tc>
          <w:tcPr>
            <w:tcW w:w="1754" w:type="pct"/>
            <w:tcBorders>
              <w:top w:val="single" w:sz="6" w:space="0" w:color="auto"/>
              <w:left w:val="single" w:sz="6" w:space="0" w:color="auto"/>
              <w:bottom w:val="single" w:sz="6" w:space="0" w:color="auto"/>
              <w:right w:val="single" w:sz="6" w:space="0" w:color="auto"/>
            </w:tcBorders>
            <w:vAlign w:val="center"/>
          </w:tcPr>
          <w:p w14:paraId="4DEB7622" w14:textId="146A73A8"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77</w:t>
            </w:r>
            <w:r>
              <w:rPr>
                <w:color w:val="000000" w:themeColor="text1"/>
                <w:rFonts w:ascii="Times New Roman" w:hAnsi="Times New Roman"/>
              </w:rPr>
              <w:t xml:space="preserve">  </w:t>
            </w:r>
          </w:p>
        </w:tc>
      </w:tr>
      <w:tr w:rsidR="00693466" w:rsidRPr="00927089" w14:paraId="4DEB7626"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24" w14:textId="52E3B7EA"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Grekland</w:t>
            </w:r>
          </w:p>
        </w:tc>
        <w:tc>
          <w:tcPr>
            <w:tcW w:w="1754" w:type="pct"/>
            <w:tcBorders>
              <w:top w:val="single" w:sz="6" w:space="0" w:color="auto"/>
              <w:left w:val="single" w:sz="6" w:space="0" w:color="auto"/>
              <w:bottom w:val="single" w:sz="6" w:space="0" w:color="auto"/>
              <w:right w:val="single" w:sz="6" w:space="0" w:color="auto"/>
            </w:tcBorders>
            <w:vAlign w:val="center"/>
          </w:tcPr>
          <w:p w14:paraId="4DEB7625" w14:textId="49EBAD8B" w:rsidR="00693466" w:rsidRPr="006F30F9" w:rsidRDefault="00B90139" w:rsidP="00693466">
            <w:pPr>
              <w:jc w:val="center"/>
              <w:rPr>
                <w:sz w:val="18"/>
                <w:szCs w:val="18"/>
                <w:rFonts w:ascii="Times New Roman" w:hAnsi="Times New Roman" w:cs="Times New Roman"/>
              </w:rPr>
            </w:pPr>
            <w:r>
              <w:rPr>
                <w:color w:val="000000" w:themeColor="text1"/>
                <w:rFonts w:ascii="Times New Roman" w:hAnsi="Times New Roman"/>
              </w:rPr>
              <w:t xml:space="preserve">80</w:t>
            </w:r>
          </w:p>
        </w:tc>
      </w:tr>
      <w:tr w:rsidR="00693466" w:rsidRPr="00927089" w14:paraId="4DEB7629"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27" w14:textId="716D9BA3"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Ungern</w:t>
            </w:r>
          </w:p>
        </w:tc>
        <w:tc>
          <w:tcPr>
            <w:tcW w:w="1754" w:type="pct"/>
            <w:tcBorders>
              <w:top w:val="single" w:sz="6" w:space="0" w:color="auto"/>
              <w:left w:val="single" w:sz="6" w:space="0" w:color="auto"/>
              <w:bottom w:val="single" w:sz="6" w:space="0" w:color="auto"/>
              <w:right w:val="single" w:sz="6" w:space="0" w:color="auto"/>
            </w:tcBorders>
            <w:vAlign w:val="center"/>
          </w:tcPr>
          <w:p w14:paraId="4DEB7628" w14:textId="14F8BCDF"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77</w:t>
            </w:r>
            <w:r>
              <w:rPr>
                <w:color w:val="000000" w:themeColor="text1"/>
                <w:rFonts w:ascii="Times New Roman" w:hAnsi="Times New Roman"/>
              </w:rPr>
              <w:t xml:space="preserve">  </w:t>
            </w:r>
          </w:p>
        </w:tc>
      </w:tr>
      <w:tr w:rsidR="00693466" w:rsidRPr="00927089" w14:paraId="4DEB762C"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2A" w14:textId="257265D8"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Island</w:t>
            </w:r>
          </w:p>
        </w:tc>
        <w:tc>
          <w:tcPr>
            <w:tcW w:w="1754" w:type="pct"/>
            <w:tcBorders>
              <w:top w:val="single" w:sz="6" w:space="0" w:color="auto"/>
              <w:left w:val="single" w:sz="6" w:space="0" w:color="auto"/>
              <w:bottom w:val="single" w:sz="6" w:space="0" w:color="auto"/>
              <w:right w:val="single" w:sz="6" w:space="0" w:color="auto"/>
            </w:tcBorders>
            <w:vAlign w:val="center"/>
          </w:tcPr>
          <w:p w14:paraId="4DEB762B" w14:textId="647DCCCC"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99</w:t>
            </w:r>
            <w:r>
              <w:rPr>
                <w:color w:val="000000" w:themeColor="text1"/>
                <w:rFonts w:ascii="Times New Roman" w:hAnsi="Times New Roman"/>
              </w:rPr>
              <w:t xml:space="preserve">  </w:t>
            </w:r>
          </w:p>
        </w:tc>
      </w:tr>
      <w:tr w:rsidR="00693466" w:rsidRPr="00927089" w14:paraId="4DEB762F"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2D" w14:textId="49268B78"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Irland</w:t>
            </w:r>
          </w:p>
        </w:tc>
        <w:tc>
          <w:tcPr>
            <w:tcW w:w="1754" w:type="pct"/>
            <w:tcBorders>
              <w:top w:val="single" w:sz="6" w:space="0" w:color="auto"/>
              <w:left w:val="single" w:sz="6" w:space="0" w:color="auto"/>
              <w:bottom w:val="single" w:sz="6" w:space="0" w:color="auto"/>
              <w:right w:val="single" w:sz="6" w:space="0" w:color="auto"/>
            </w:tcBorders>
            <w:vAlign w:val="center"/>
          </w:tcPr>
          <w:p w14:paraId="4DEB762E" w14:textId="23AE2288"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91</w:t>
            </w:r>
            <w:r>
              <w:rPr>
                <w:color w:val="000000" w:themeColor="text1"/>
                <w:rFonts w:ascii="Times New Roman" w:hAnsi="Times New Roman"/>
              </w:rPr>
              <w:t xml:space="preserve">  </w:t>
            </w:r>
          </w:p>
        </w:tc>
      </w:tr>
      <w:tr w:rsidR="00693466" w:rsidRPr="00927089" w14:paraId="4DEB7632"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30" w14:textId="6A6F74E0"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Italien</w:t>
            </w:r>
          </w:p>
        </w:tc>
        <w:tc>
          <w:tcPr>
            <w:tcW w:w="1754" w:type="pct"/>
            <w:tcBorders>
              <w:top w:val="single" w:sz="6" w:space="0" w:color="auto"/>
              <w:left w:val="single" w:sz="6" w:space="0" w:color="auto"/>
              <w:bottom w:val="single" w:sz="6" w:space="0" w:color="auto"/>
              <w:right w:val="single" w:sz="6" w:space="0" w:color="auto"/>
            </w:tcBorders>
            <w:vAlign w:val="center"/>
          </w:tcPr>
          <w:p w14:paraId="4DEB7631" w14:textId="46CE8D92"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85</w:t>
            </w:r>
            <w:r>
              <w:rPr>
                <w:color w:val="000000" w:themeColor="text1"/>
                <w:rFonts w:ascii="Times New Roman" w:hAnsi="Times New Roman"/>
              </w:rPr>
              <w:t xml:space="preserve">  </w:t>
            </w:r>
          </w:p>
        </w:tc>
      </w:tr>
      <w:tr w:rsidR="00693466" w:rsidRPr="00927089" w14:paraId="4DEB7635"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33" w14:textId="7D1A063B"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Lettland</w:t>
            </w:r>
          </w:p>
        </w:tc>
        <w:tc>
          <w:tcPr>
            <w:tcW w:w="1754" w:type="pct"/>
            <w:tcBorders>
              <w:top w:val="single" w:sz="6" w:space="0" w:color="auto"/>
              <w:left w:val="single" w:sz="6" w:space="0" w:color="auto"/>
              <w:bottom w:val="single" w:sz="6" w:space="0" w:color="auto"/>
              <w:right w:val="single" w:sz="6" w:space="0" w:color="auto"/>
            </w:tcBorders>
            <w:vAlign w:val="center"/>
          </w:tcPr>
          <w:p w14:paraId="4DEB7634" w14:textId="6A6E10B9"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66</w:t>
            </w:r>
            <w:r>
              <w:rPr>
                <w:color w:val="000000" w:themeColor="text1"/>
                <w:rFonts w:ascii="Times New Roman" w:hAnsi="Times New Roman"/>
              </w:rPr>
              <w:t xml:space="preserve">  </w:t>
            </w:r>
          </w:p>
        </w:tc>
      </w:tr>
      <w:tr w:rsidR="00693466" w:rsidRPr="00927089" w14:paraId="4DEB7638"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36" w14:textId="1B847CD3"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Liechtenstein</w:t>
            </w:r>
          </w:p>
        </w:tc>
        <w:tc>
          <w:tcPr>
            <w:tcW w:w="1754" w:type="pct"/>
            <w:tcBorders>
              <w:top w:val="single" w:sz="6" w:space="0" w:color="auto"/>
              <w:left w:val="single" w:sz="6" w:space="0" w:color="auto"/>
              <w:bottom w:val="single" w:sz="6" w:space="0" w:color="auto"/>
              <w:right w:val="single" w:sz="6" w:space="0" w:color="auto"/>
            </w:tcBorders>
            <w:vAlign w:val="center"/>
          </w:tcPr>
          <w:p w14:paraId="4DEB7637" w14:textId="7E7877AE"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84</w:t>
            </w:r>
            <w:r>
              <w:rPr>
                <w:color w:val="000000" w:themeColor="text1"/>
                <w:rFonts w:ascii="Times New Roman" w:hAnsi="Times New Roman"/>
              </w:rPr>
              <w:t xml:space="preserve">  </w:t>
            </w:r>
          </w:p>
        </w:tc>
      </w:tr>
      <w:tr w:rsidR="00693466" w:rsidRPr="00927089" w14:paraId="4DEB763B"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39" w14:textId="778C3529"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Litauen</w:t>
            </w:r>
          </w:p>
        </w:tc>
        <w:tc>
          <w:tcPr>
            <w:tcW w:w="1754" w:type="pct"/>
            <w:tcBorders>
              <w:top w:val="single" w:sz="6" w:space="0" w:color="auto"/>
              <w:left w:val="single" w:sz="6" w:space="0" w:color="auto"/>
              <w:bottom w:val="single" w:sz="6" w:space="0" w:color="auto"/>
              <w:right w:val="single" w:sz="6" w:space="0" w:color="auto"/>
            </w:tcBorders>
            <w:vAlign w:val="center"/>
          </w:tcPr>
          <w:p w14:paraId="4DEB763A" w14:textId="333E0451"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65</w:t>
            </w:r>
            <w:r>
              <w:rPr>
                <w:color w:val="000000" w:themeColor="text1"/>
                <w:rFonts w:ascii="Times New Roman" w:hAnsi="Times New Roman"/>
              </w:rPr>
              <w:t xml:space="preserve">  </w:t>
            </w:r>
          </w:p>
        </w:tc>
      </w:tr>
      <w:tr w:rsidR="00693466" w:rsidRPr="00927089" w14:paraId="4DEB763E"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3C" w14:textId="6D386234"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Luxemburg</w:t>
            </w:r>
          </w:p>
        </w:tc>
        <w:tc>
          <w:tcPr>
            <w:tcW w:w="1754" w:type="pct"/>
            <w:tcBorders>
              <w:top w:val="single" w:sz="6" w:space="0" w:color="auto"/>
              <w:left w:val="single" w:sz="6" w:space="0" w:color="auto"/>
              <w:bottom w:val="single" w:sz="6" w:space="0" w:color="auto"/>
              <w:right w:val="single" w:sz="6" w:space="0" w:color="auto"/>
            </w:tcBorders>
            <w:vAlign w:val="center"/>
          </w:tcPr>
          <w:p w14:paraId="4DEB763D" w14:textId="03378B52"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84</w:t>
            </w:r>
            <w:r>
              <w:rPr>
                <w:color w:val="000000" w:themeColor="text1"/>
                <w:rFonts w:ascii="Times New Roman" w:hAnsi="Times New Roman"/>
              </w:rPr>
              <w:t xml:space="preserve">  </w:t>
            </w:r>
          </w:p>
        </w:tc>
      </w:tr>
      <w:tr w:rsidR="00693466" w:rsidRPr="00927089" w14:paraId="4DEB7641"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3F" w14:textId="04E8790C"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Malta</w:t>
            </w:r>
          </w:p>
        </w:tc>
        <w:tc>
          <w:tcPr>
            <w:tcW w:w="1754" w:type="pct"/>
            <w:tcBorders>
              <w:top w:val="single" w:sz="6" w:space="0" w:color="auto"/>
              <w:left w:val="single" w:sz="6" w:space="0" w:color="auto"/>
              <w:bottom w:val="single" w:sz="6" w:space="0" w:color="auto"/>
              <w:right w:val="single" w:sz="6" w:space="0" w:color="auto"/>
            </w:tcBorders>
            <w:vAlign w:val="center"/>
          </w:tcPr>
          <w:p w14:paraId="4DEB7640" w14:textId="0DAF1C03"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77</w:t>
            </w:r>
            <w:r>
              <w:rPr>
                <w:color w:val="000000" w:themeColor="text1"/>
                <w:rFonts w:ascii="Times New Roman" w:hAnsi="Times New Roman"/>
              </w:rPr>
              <w:t xml:space="preserve">  </w:t>
            </w:r>
          </w:p>
        </w:tc>
      </w:tr>
      <w:tr w:rsidR="00693466" w:rsidRPr="00927089" w14:paraId="4DEB7644"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42" w14:textId="11D24ADA" w:rsidR="00693466" w:rsidRPr="006F30F9" w:rsidRDefault="00693466" w:rsidP="00693466">
            <w:pPr>
              <w:autoSpaceDE w:val="0"/>
              <w:adjustRightInd w:val="0"/>
              <w:jc w:val="center"/>
              <w:rPr>
                <w:b/>
                <w:bCs/>
                <w:sz w:val="18"/>
                <w:szCs w:val="18"/>
                <w:rFonts w:ascii="Times New Roman" w:hAnsi="Times New Roman" w:cs="Times New Roman"/>
              </w:rPr>
            </w:pPr>
            <w:r>
              <w:rPr>
                <w:rFonts w:ascii="Times New Roman" w:hAnsi="Times New Roman"/>
              </w:rPr>
              <w:t xml:space="preserve">Nederländerna</w:t>
            </w:r>
          </w:p>
        </w:tc>
        <w:tc>
          <w:tcPr>
            <w:tcW w:w="1754" w:type="pct"/>
            <w:tcBorders>
              <w:top w:val="single" w:sz="6" w:space="0" w:color="auto"/>
              <w:left w:val="single" w:sz="6" w:space="0" w:color="auto"/>
              <w:bottom w:val="single" w:sz="6" w:space="0" w:color="auto"/>
              <w:right w:val="single" w:sz="6" w:space="0" w:color="auto"/>
            </w:tcBorders>
            <w:vAlign w:val="center"/>
          </w:tcPr>
          <w:p w14:paraId="4DEB7643" w14:textId="2BC6D2FC" w:rsidR="00693466" w:rsidRPr="006F30F9" w:rsidRDefault="00693466" w:rsidP="00693466">
            <w:pPr>
              <w:jc w:val="center"/>
              <w:rPr>
                <w:sz w:val="18"/>
                <w:szCs w:val="18"/>
                <w:rFonts w:ascii="Times New Roman" w:hAnsi="Times New Roman" w:cs="Times New Roman"/>
              </w:rPr>
            </w:pPr>
            <w:r>
              <w:rPr>
                <w:color w:val="000000" w:themeColor="text1"/>
                <w:rFonts w:ascii="Times New Roman" w:hAnsi="Times New Roman"/>
              </w:rPr>
              <w:t xml:space="preserve">92</w:t>
            </w:r>
            <w:r>
              <w:rPr>
                <w:color w:val="000000" w:themeColor="text1"/>
                <w:rFonts w:ascii="Times New Roman" w:hAnsi="Times New Roman"/>
              </w:rPr>
              <w:t xml:space="preserve">  </w:t>
            </w:r>
          </w:p>
        </w:tc>
      </w:tr>
      <w:tr w:rsidR="008A4BC7" w:rsidRPr="00927089" w14:paraId="377346C6"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A42831A" w14:textId="4E8F7D85" w:rsidR="008A4BC7" w:rsidRPr="00A53540" w:rsidRDefault="008A4BC7" w:rsidP="008A4BC7">
            <w:pPr>
              <w:autoSpaceDE w:val="0"/>
              <w:adjustRightInd w:val="0"/>
              <w:jc w:val="center"/>
              <w:rPr>
                <w:rFonts w:ascii="Times New Roman" w:hAnsi="Times New Roman" w:cs="Times New Roman"/>
              </w:rPr>
            </w:pPr>
            <w:r>
              <w:rPr>
                <w:rFonts w:ascii="Times New Roman" w:hAnsi="Times New Roman"/>
              </w:rPr>
              <w:t xml:space="preserve">Nordmakedonien</w:t>
            </w:r>
          </w:p>
        </w:tc>
        <w:tc>
          <w:tcPr>
            <w:tcW w:w="1754" w:type="pct"/>
            <w:tcBorders>
              <w:top w:val="single" w:sz="6" w:space="0" w:color="auto"/>
              <w:left w:val="single" w:sz="6" w:space="0" w:color="auto"/>
              <w:bottom w:val="single" w:sz="6" w:space="0" w:color="auto"/>
              <w:right w:val="single" w:sz="6" w:space="0" w:color="auto"/>
            </w:tcBorders>
            <w:vAlign w:val="center"/>
          </w:tcPr>
          <w:p w14:paraId="14AC778E" w14:textId="71CF386C" w:rsidR="008A4BC7" w:rsidRPr="00A53540" w:rsidRDefault="008A4BC7" w:rsidP="008A4BC7">
            <w:pPr>
              <w:jc w:val="center"/>
              <w:rPr>
                <w:color w:val="000000" w:themeColor="text1"/>
                <w:rFonts w:ascii="Times New Roman" w:hAnsi="Times New Roman" w:cs="Times New Roman"/>
              </w:rPr>
            </w:pPr>
            <w:r>
              <w:rPr>
                <w:color w:val="000000" w:themeColor="text1"/>
                <w:rFonts w:ascii="Times New Roman" w:hAnsi="Times New Roman"/>
              </w:rPr>
              <w:t xml:space="preserve">57</w:t>
            </w:r>
            <w:r>
              <w:rPr>
                <w:color w:val="000000" w:themeColor="text1"/>
                <w:rFonts w:ascii="Times New Roman" w:hAnsi="Times New Roman"/>
              </w:rPr>
              <w:t xml:space="preserve">  </w:t>
            </w:r>
          </w:p>
        </w:tc>
      </w:tr>
      <w:tr w:rsidR="008A4BC7" w:rsidRPr="00927089" w14:paraId="4DEB7647"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45" w14:textId="0598DB8D" w:rsidR="008A4BC7" w:rsidRPr="006F30F9" w:rsidRDefault="008A4BC7" w:rsidP="008A4BC7">
            <w:pPr>
              <w:autoSpaceDE w:val="0"/>
              <w:adjustRightInd w:val="0"/>
              <w:jc w:val="center"/>
              <w:rPr>
                <w:b/>
                <w:bCs/>
                <w:sz w:val="18"/>
                <w:szCs w:val="18"/>
                <w:rFonts w:ascii="Times New Roman" w:hAnsi="Times New Roman" w:cs="Times New Roman"/>
              </w:rPr>
            </w:pPr>
            <w:r>
              <w:rPr>
                <w:rFonts w:ascii="Times New Roman" w:hAnsi="Times New Roman"/>
              </w:rPr>
              <w:t xml:space="preserve">Norge</w:t>
            </w:r>
          </w:p>
        </w:tc>
        <w:tc>
          <w:tcPr>
            <w:tcW w:w="1754" w:type="pct"/>
            <w:tcBorders>
              <w:top w:val="single" w:sz="6" w:space="0" w:color="auto"/>
              <w:left w:val="single" w:sz="6" w:space="0" w:color="auto"/>
              <w:bottom w:val="single" w:sz="6" w:space="0" w:color="auto"/>
              <w:right w:val="single" w:sz="6" w:space="0" w:color="auto"/>
            </w:tcBorders>
            <w:vAlign w:val="center"/>
          </w:tcPr>
          <w:p w14:paraId="4DEB7646" w14:textId="542B6712" w:rsidR="008A4BC7" w:rsidRPr="006F30F9" w:rsidRDefault="008A4BC7" w:rsidP="008A4BC7">
            <w:pPr>
              <w:jc w:val="center"/>
              <w:rPr>
                <w:sz w:val="18"/>
                <w:szCs w:val="18"/>
                <w:rFonts w:ascii="Times New Roman" w:hAnsi="Times New Roman" w:cs="Times New Roman"/>
              </w:rPr>
            </w:pPr>
            <w:r>
              <w:rPr>
                <w:color w:val="000000" w:themeColor="text1"/>
                <w:rFonts w:ascii="Times New Roman" w:hAnsi="Times New Roman"/>
              </w:rPr>
              <w:t xml:space="preserve">94</w:t>
            </w:r>
            <w:r>
              <w:rPr>
                <w:color w:val="000000" w:themeColor="text1"/>
                <w:rFonts w:ascii="Times New Roman" w:hAnsi="Times New Roman"/>
              </w:rPr>
              <w:t xml:space="preserve">  </w:t>
            </w:r>
          </w:p>
        </w:tc>
      </w:tr>
      <w:tr w:rsidR="008A4BC7" w:rsidRPr="00927089" w14:paraId="4DEB764A"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48" w14:textId="201DF5E2" w:rsidR="008A4BC7" w:rsidRPr="006F30F9" w:rsidRDefault="008A4BC7" w:rsidP="008A4BC7">
            <w:pPr>
              <w:autoSpaceDE w:val="0"/>
              <w:adjustRightInd w:val="0"/>
              <w:jc w:val="center"/>
              <w:rPr>
                <w:b/>
                <w:bCs/>
                <w:sz w:val="18"/>
                <w:szCs w:val="18"/>
                <w:rFonts w:ascii="Times New Roman" w:hAnsi="Times New Roman" w:cs="Times New Roman"/>
              </w:rPr>
            </w:pPr>
            <w:r>
              <w:rPr>
                <w:rFonts w:ascii="Times New Roman" w:hAnsi="Times New Roman"/>
              </w:rPr>
              <w:t xml:space="preserve">Polen</w:t>
            </w:r>
          </w:p>
        </w:tc>
        <w:tc>
          <w:tcPr>
            <w:tcW w:w="1754" w:type="pct"/>
            <w:tcBorders>
              <w:top w:val="single" w:sz="6" w:space="0" w:color="auto"/>
              <w:left w:val="single" w:sz="6" w:space="0" w:color="auto"/>
              <w:bottom w:val="single" w:sz="6" w:space="0" w:color="auto"/>
              <w:right w:val="single" w:sz="6" w:space="0" w:color="auto"/>
            </w:tcBorders>
            <w:vAlign w:val="center"/>
          </w:tcPr>
          <w:p w14:paraId="4DEB7649" w14:textId="05DD1F39" w:rsidR="008A4BC7" w:rsidRPr="006F30F9" w:rsidRDefault="008A4BC7" w:rsidP="008A4BC7">
            <w:pPr>
              <w:jc w:val="center"/>
              <w:rPr>
                <w:sz w:val="18"/>
                <w:szCs w:val="18"/>
                <w:rFonts w:ascii="Times New Roman" w:hAnsi="Times New Roman" w:cs="Times New Roman"/>
              </w:rPr>
            </w:pPr>
            <w:r>
              <w:rPr>
                <w:color w:val="000000" w:themeColor="text1"/>
                <w:rFonts w:ascii="Times New Roman" w:hAnsi="Times New Roman"/>
              </w:rPr>
              <w:t xml:space="preserve">68</w:t>
            </w:r>
            <w:r>
              <w:rPr>
                <w:color w:val="000000" w:themeColor="text1"/>
                <w:rFonts w:ascii="Times New Roman" w:hAnsi="Times New Roman"/>
              </w:rPr>
              <w:t xml:space="preserve">  </w:t>
            </w:r>
          </w:p>
        </w:tc>
      </w:tr>
      <w:tr w:rsidR="008A4BC7" w:rsidRPr="00927089" w14:paraId="4DEB764D"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4B" w14:textId="0F039471" w:rsidR="008A4BC7" w:rsidRPr="006F30F9" w:rsidRDefault="008A4BC7" w:rsidP="008A4BC7">
            <w:pPr>
              <w:autoSpaceDE w:val="0"/>
              <w:adjustRightInd w:val="0"/>
              <w:jc w:val="center"/>
              <w:rPr>
                <w:b/>
                <w:bCs/>
                <w:sz w:val="18"/>
                <w:szCs w:val="18"/>
                <w:rFonts w:ascii="Times New Roman" w:hAnsi="Times New Roman" w:cs="Times New Roman"/>
              </w:rPr>
            </w:pPr>
            <w:r>
              <w:rPr>
                <w:rFonts w:ascii="Times New Roman" w:hAnsi="Times New Roman"/>
              </w:rPr>
              <w:t xml:space="preserve">Portugal</w:t>
            </w:r>
          </w:p>
        </w:tc>
        <w:tc>
          <w:tcPr>
            <w:tcW w:w="1754" w:type="pct"/>
            <w:tcBorders>
              <w:top w:val="single" w:sz="6" w:space="0" w:color="auto"/>
              <w:left w:val="single" w:sz="6" w:space="0" w:color="auto"/>
              <w:bottom w:val="single" w:sz="6" w:space="0" w:color="auto"/>
              <w:right w:val="single" w:sz="6" w:space="0" w:color="auto"/>
            </w:tcBorders>
            <w:vAlign w:val="center"/>
          </w:tcPr>
          <w:p w14:paraId="4DEB764C" w14:textId="17627883" w:rsidR="008A4BC7" w:rsidRPr="006F30F9" w:rsidRDefault="008A4BC7" w:rsidP="008A4BC7">
            <w:pPr>
              <w:jc w:val="center"/>
              <w:rPr>
                <w:sz w:val="18"/>
                <w:szCs w:val="18"/>
                <w:rFonts w:ascii="Times New Roman" w:hAnsi="Times New Roman" w:cs="Times New Roman"/>
              </w:rPr>
            </w:pPr>
            <w:r>
              <w:rPr>
                <w:color w:val="000000" w:themeColor="text1"/>
                <w:rFonts w:ascii="Times New Roman" w:hAnsi="Times New Roman"/>
              </w:rPr>
              <w:t xml:space="preserve">78</w:t>
            </w:r>
            <w:r>
              <w:rPr>
                <w:color w:val="000000" w:themeColor="text1"/>
                <w:rFonts w:ascii="Times New Roman" w:hAnsi="Times New Roman"/>
              </w:rPr>
              <w:t xml:space="preserve">  </w:t>
            </w:r>
          </w:p>
        </w:tc>
      </w:tr>
      <w:tr w:rsidR="008A4BC7" w:rsidRPr="00927089" w14:paraId="4DEB7650"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4E" w14:textId="37B5FBAD" w:rsidR="008A4BC7" w:rsidRPr="006F30F9" w:rsidRDefault="008A4BC7" w:rsidP="008A4BC7">
            <w:pPr>
              <w:autoSpaceDE w:val="0"/>
              <w:adjustRightInd w:val="0"/>
              <w:jc w:val="center"/>
              <w:rPr>
                <w:b/>
                <w:bCs/>
                <w:sz w:val="18"/>
                <w:szCs w:val="18"/>
                <w:rFonts w:ascii="Times New Roman" w:hAnsi="Times New Roman" w:cs="Times New Roman"/>
              </w:rPr>
            </w:pPr>
            <w:r>
              <w:rPr>
                <w:rFonts w:ascii="Times New Roman" w:hAnsi="Times New Roman"/>
              </w:rPr>
              <w:t xml:space="preserve">Rumänien</w:t>
            </w:r>
          </w:p>
        </w:tc>
        <w:tc>
          <w:tcPr>
            <w:tcW w:w="1754" w:type="pct"/>
            <w:tcBorders>
              <w:top w:val="single" w:sz="6" w:space="0" w:color="auto"/>
              <w:left w:val="single" w:sz="6" w:space="0" w:color="auto"/>
              <w:bottom w:val="single" w:sz="6" w:space="0" w:color="auto"/>
              <w:right w:val="single" w:sz="6" w:space="0" w:color="auto"/>
            </w:tcBorders>
            <w:vAlign w:val="center"/>
          </w:tcPr>
          <w:p w14:paraId="4DEB764F" w14:textId="1802E4E7" w:rsidR="008A4BC7" w:rsidRPr="006F30F9" w:rsidRDefault="008A4BC7" w:rsidP="008A4BC7">
            <w:pPr>
              <w:jc w:val="center"/>
              <w:rPr>
                <w:sz w:val="18"/>
                <w:szCs w:val="18"/>
                <w:rFonts w:ascii="Times New Roman" w:hAnsi="Times New Roman" w:cs="Times New Roman"/>
              </w:rPr>
            </w:pPr>
            <w:r>
              <w:rPr>
                <w:color w:val="000000" w:themeColor="text1"/>
                <w:rFonts w:ascii="Times New Roman" w:hAnsi="Times New Roman"/>
              </w:rPr>
              <w:t xml:space="preserve">64</w:t>
            </w:r>
            <w:r>
              <w:rPr>
                <w:color w:val="000000" w:themeColor="text1"/>
                <w:rFonts w:ascii="Times New Roman" w:hAnsi="Times New Roman"/>
              </w:rPr>
              <w:t xml:space="preserve">  </w:t>
            </w:r>
          </w:p>
        </w:tc>
      </w:tr>
      <w:tr w:rsidR="008A4BC7" w:rsidRPr="00927089" w14:paraId="4DEB7653"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DEB7651" w14:textId="42143C79" w:rsidR="008A4BC7" w:rsidRPr="006F30F9" w:rsidRDefault="008A4BC7" w:rsidP="008A4BC7">
            <w:pPr>
              <w:autoSpaceDE w:val="0"/>
              <w:adjustRightInd w:val="0"/>
              <w:jc w:val="center"/>
              <w:rPr>
                <w:b/>
                <w:bCs/>
                <w:sz w:val="18"/>
                <w:szCs w:val="18"/>
                <w:rFonts w:ascii="Times New Roman" w:hAnsi="Times New Roman" w:cs="Times New Roman"/>
              </w:rPr>
            </w:pPr>
            <w:r>
              <w:rPr>
                <w:rFonts w:ascii="Times New Roman" w:hAnsi="Times New Roman"/>
              </w:rPr>
              <w:t xml:space="preserve">Serbien</w:t>
            </w:r>
          </w:p>
        </w:tc>
        <w:tc>
          <w:tcPr>
            <w:tcW w:w="1754" w:type="pct"/>
            <w:tcBorders>
              <w:top w:val="single" w:sz="6" w:space="0" w:color="auto"/>
              <w:left w:val="single" w:sz="6" w:space="0" w:color="auto"/>
              <w:bottom w:val="single" w:sz="6" w:space="0" w:color="auto"/>
              <w:right w:val="single" w:sz="6" w:space="0" w:color="auto"/>
            </w:tcBorders>
            <w:vAlign w:val="center"/>
          </w:tcPr>
          <w:p w14:paraId="4DEB7652" w14:textId="1D60BD89" w:rsidR="008A4BC7" w:rsidRPr="006F30F9" w:rsidRDefault="008A4BC7" w:rsidP="008A4BC7">
            <w:pPr>
              <w:jc w:val="center"/>
              <w:rPr>
                <w:sz w:val="18"/>
                <w:szCs w:val="18"/>
                <w:rFonts w:ascii="Times New Roman" w:hAnsi="Times New Roman" w:cs="Times New Roman"/>
              </w:rPr>
            </w:pPr>
            <w:r>
              <w:rPr>
                <w:color w:val="000000" w:themeColor="text1"/>
                <w:rFonts w:ascii="Times New Roman" w:hAnsi="Times New Roman"/>
              </w:rPr>
              <w:t xml:space="preserve">59</w:t>
            </w:r>
            <w:r>
              <w:rPr>
                <w:color w:val="000000" w:themeColor="text1"/>
                <w:rFonts w:ascii="Times New Roman" w:hAnsi="Times New Roman"/>
              </w:rPr>
              <w:t xml:space="preserve">  </w:t>
            </w:r>
          </w:p>
        </w:tc>
      </w:tr>
      <w:tr w:rsidR="008A4BC7" w:rsidRPr="00927089" w14:paraId="4DEB7656"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54" w14:textId="2353E080" w:rsidR="008A4BC7" w:rsidRPr="006F30F9" w:rsidRDefault="008A4BC7" w:rsidP="008A4BC7">
            <w:pPr>
              <w:autoSpaceDE w:val="0"/>
              <w:adjustRightInd w:val="0"/>
              <w:jc w:val="center"/>
              <w:rPr>
                <w:b/>
                <w:bCs/>
                <w:sz w:val="18"/>
                <w:szCs w:val="18"/>
                <w:rFonts w:ascii="Times New Roman" w:hAnsi="Times New Roman" w:cs="Times New Roman"/>
              </w:rPr>
            </w:pPr>
            <w:r>
              <w:rPr>
                <w:rFonts w:ascii="Times New Roman" w:hAnsi="Times New Roman"/>
              </w:rPr>
              <w:t xml:space="preserve">Slovakien</w:t>
            </w:r>
          </w:p>
        </w:tc>
        <w:tc>
          <w:tcPr>
            <w:tcW w:w="1754" w:type="pct"/>
            <w:tcBorders>
              <w:top w:val="single" w:sz="6" w:space="0" w:color="auto"/>
              <w:left w:val="single" w:sz="6" w:space="0" w:color="auto"/>
              <w:bottom w:val="single" w:sz="6" w:space="0" w:color="auto"/>
              <w:right w:val="single" w:sz="6" w:space="0" w:color="auto"/>
            </w:tcBorders>
            <w:vAlign w:val="center"/>
          </w:tcPr>
          <w:p w14:paraId="4DEB7655" w14:textId="46EF82F1" w:rsidR="008A4BC7" w:rsidRPr="006F30F9" w:rsidRDefault="008A4BC7" w:rsidP="008A4BC7">
            <w:pPr>
              <w:jc w:val="center"/>
              <w:rPr>
                <w:sz w:val="18"/>
                <w:szCs w:val="18"/>
                <w:rFonts w:ascii="Times New Roman" w:hAnsi="Times New Roman" w:cs="Times New Roman"/>
              </w:rPr>
            </w:pPr>
            <w:r>
              <w:rPr>
                <w:color w:val="000000" w:themeColor="text1"/>
                <w:rFonts w:ascii="Times New Roman" w:hAnsi="Times New Roman"/>
              </w:rPr>
              <w:t xml:space="preserve">67</w:t>
            </w:r>
            <w:r>
              <w:rPr>
                <w:color w:val="000000" w:themeColor="text1"/>
                <w:rFonts w:ascii="Times New Roman" w:hAnsi="Times New Roman"/>
              </w:rPr>
              <w:t xml:space="preserve">  </w:t>
            </w:r>
          </w:p>
        </w:tc>
      </w:tr>
      <w:tr w:rsidR="008A4BC7" w:rsidRPr="00927089" w14:paraId="4DEB7659"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57" w14:textId="6D7F367C" w:rsidR="008A4BC7" w:rsidRPr="006F30F9" w:rsidRDefault="008A4BC7" w:rsidP="008A4BC7">
            <w:pPr>
              <w:autoSpaceDE w:val="0"/>
              <w:adjustRightInd w:val="0"/>
              <w:jc w:val="center"/>
              <w:rPr>
                <w:b/>
                <w:bCs/>
                <w:sz w:val="18"/>
                <w:szCs w:val="18"/>
                <w:rFonts w:ascii="Times New Roman" w:hAnsi="Times New Roman" w:cs="Times New Roman"/>
              </w:rPr>
            </w:pPr>
            <w:r>
              <w:rPr>
                <w:rFonts w:ascii="Times New Roman" w:hAnsi="Times New Roman"/>
              </w:rPr>
              <w:t xml:space="preserve">Slovenien</w:t>
            </w:r>
          </w:p>
        </w:tc>
        <w:tc>
          <w:tcPr>
            <w:tcW w:w="1754" w:type="pct"/>
            <w:tcBorders>
              <w:top w:val="single" w:sz="6" w:space="0" w:color="auto"/>
              <w:left w:val="single" w:sz="6" w:space="0" w:color="auto"/>
              <w:bottom w:val="single" w:sz="6" w:space="0" w:color="auto"/>
              <w:right w:val="single" w:sz="6" w:space="0" w:color="auto"/>
            </w:tcBorders>
            <w:vAlign w:val="center"/>
          </w:tcPr>
          <w:p w14:paraId="4DEB7658" w14:textId="445A1235" w:rsidR="008A4BC7" w:rsidRPr="006F30F9" w:rsidRDefault="008A4BC7" w:rsidP="008A4BC7">
            <w:pPr>
              <w:jc w:val="center"/>
              <w:rPr>
                <w:sz w:val="18"/>
                <w:szCs w:val="18"/>
                <w:rFonts w:ascii="Times New Roman" w:hAnsi="Times New Roman" w:cs="Times New Roman"/>
              </w:rPr>
            </w:pPr>
            <w:r>
              <w:rPr>
                <w:color w:val="000000" w:themeColor="text1"/>
                <w:rFonts w:ascii="Times New Roman" w:hAnsi="Times New Roman"/>
              </w:rPr>
              <w:t xml:space="preserve">78</w:t>
            </w:r>
            <w:r>
              <w:rPr>
                <w:color w:val="000000" w:themeColor="text1"/>
                <w:rFonts w:ascii="Times New Roman" w:hAnsi="Times New Roman"/>
              </w:rPr>
              <w:t xml:space="preserve">  </w:t>
            </w:r>
          </w:p>
        </w:tc>
      </w:tr>
      <w:tr w:rsidR="008A4BC7" w:rsidRPr="00927089" w14:paraId="4DEB765C"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5A" w14:textId="4E79491B" w:rsidR="008A4BC7" w:rsidRPr="006F30F9" w:rsidRDefault="008A4BC7" w:rsidP="008A4BC7">
            <w:pPr>
              <w:autoSpaceDE w:val="0"/>
              <w:adjustRightInd w:val="0"/>
              <w:jc w:val="center"/>
              <w:rPr>
                <w:b/>
                <w:bCs/>
                <w:sz w:val="18"/>
                <w:szCs w:val="18"/>
                <w:rFonts w:ascii="Times New Roman" w:hAnsi="Times New Roman" w:cs="Times New Roman"/>
              </w:rPr>
            </w:pPr>
            <w:r>
              <w:rPr>
                <w:rFonts w:ascii="Times New Roman" w:hAnsi="Times New Roman"/>
              </w:rPr>
              <w:t xml:space="preserve">Spanien</w:t>
            </w:r>
          </w:p>
        </w:tc>
        <w:tc>
          <w:tcPr>
            <w:tcW w:w="1754" w:type="pct"/>
            <w:tcBorders>
              <w:top w:val="single" w:sz="6" w:space="0" w:color="auto"/>
              <w:left w:val="single" w:sz="6" w:space="0" w:color="auto"/>
              <w:bottom w:val="single" w:sz="6" w:space="0" w:color="auto"/>
              <w:right w:val="single" w:sz="6" w:space="0" w:color="auto"/>
            </w:tcBorders>
            <w:vAlign w:val="center"/>
          </w:tcPr>
          <w:p w14:paraId="4DEB765B" w14:textId="1DF66016" w:rsidR="008A4BC7" w:rsidRPr="006F30F9" w:rsidRDefault="008A4BC7" w:rsidP="008A4BC7">
            <w:pPr>
              <w:jc w:val="center"/>
              <w:rPr>
                <w:sz w:val="18"/>
                <w:szCs w:val="18"/>
                <w:rFonts w:ascii="Times New Roman" w:hAnsi="Times New Roman" w:cs="Times New Roman"/>
              </w:rPr>
            </w:pPr>
            <w:r>
              <w:rPr>
                <w:color w:val="000000" w:themeColor="text1"/>
                <w:rFonts w:ascii="Times New Roman" w:hAnsi="Times New Roman"/>
              </w:rPr>
              <w:t xml:space="preserve">81</w:t>
            </w:r>
            <w:r>
              <w:rPr>
                <w:color w:val="000000" w:themeColor="text1"/>
                <w:rFonts w:ascii="Times New Roman" w:hAnsi="Times New Roman"/>
              </w:rPr>
              <w:t xml:space="preserve">  </w:t>
            </w:r>
          </w:p>
        </w:tc>
      </w:tr>
      <w:tr w:rsidR="008A4BC7" w:rsidRPr="00927089" w14:paraId="4DEB765F" w14:textId="77777777" w:rsidTr="00C31B50">
        <w:trPr>
          <w:trHeight w:val="65"/>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5D" w14:textId="43FCA38C" w:rsidR="008A4BC7" w:rsidRPr="006F30F9" w:rsidRDefault="008A4BC7" w:rsidP="008A4BC7">
            <w:pPr>
              <w:autoSpaceDE w:val="0"/>
              <w:adjustRightInd w:val="0"/>
              <w:jc w:val="center"/>
              <w:rPr>
                <w:b/>
                <w:bCs/>
                <w:sz w:val="18"/>
                <w:szCs w:val="18"/>
                <w:rFonts w:ascii="Times New Roman" w:hAnsi="Times New Roman" w:cs="Times New Roman"/>
              </w:rPr>
            </w:pPr>
            <w:r>
              <w:rPr>
                <w:rFonts w:ascii="Times New Roman" w:hAnsi="Times New Roman"/>
              </w:rPr>
              <w:t xml:space="preserve">Sverige</w:t>
            </w:r>
          </w:p>
        </w:tc>
        <w:tc>
          <w:tcPr>
            <w:tcW w:w="1754" w:type="pct"/>
            <w:tcBorders>
              <w:top w:val="single" w:sz="6" w:space="0" w:color="auto"/>
              <w:left w:val="single" w:sz="6" w:space="0" w:color="auto"/>
              <w:bottom w:val="single" w:sz="6" w:space="0" w:color="auto"/>
              <w:right w:val="single" w:sz="6" w:space="0" w:color="auto"/>
            </w:tcBorders>
            <w:vAlign w:val="center"/>
          </w:tcPr>
          <w:p w14:paraId="4DEB765E" w14:textId="7C216047" w:rsidR="008A4BC7" w:rsidRPr="006F30F9" w:rsidRDefault="008A4BC7" w:rsidP="008A4BC7">
            <w:pPr>
              <w:jc w:val="center"/>
              <w:rPr>
                <w:sz w:val="18"/>
                <w:szCs w:val="18"/>
                <w:rFonts w:ascii="Times New Roman" w:hAnsi="Times New Roman" w:cs="Times New Roman"/>
              </w:rPr>
            </w:pPr>
            <w:r>
              <w:rPr>
                <w:color w:val="000000" w:themeColor="text1"/>
                <w:rFonts w:ascii="Times New Roman" w:hAnsi="Times New Roman"/>
              </w:rPr>
              <w:t xml:space="preserve">87</w:t>
            </w:r>
            <w:r>
              <w:rPr>
                <w:color w:val="000000" w:themeColor="text1"/>
                <w:rFonts w:ascii="Times New Roman" w:hAnsi="Times New Roman"/>
              </w:rPr>
              <w:t xml:space="preserve">  </w:t>
            </w:r>
          </w:p>
        </w:tc>
      </w:tr>
      <w:tr w:rsidR="008A4BC7" w:rsidRPr="00927089" w14:paraId="4DEB7662"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DEB7660" w14:textId="2548BFB0" w:rsidR="008A4BC7" w:rsidRPr="006F30F9" w:rsidRDefault="008A4BC7" w:rsidP="008A4BC7">
            <w:pPr>
              <w:autoSpaceDE w:val="0"/>
              <w:adjustRightInd w:val="0"/>
              <w:jc w:val="center"/>
              <w:rPr>
                <w:b/>
                <w:bCs/>
                <w:sz w:val="18"/>
                <w:szCs w:val="18"/>
                <w:rFonts w:ascii="Times New Roman" w:hAnsi="Times New Roman" w:cs="Times New Roman"/>
              </w:rPr>
            </w:pPr>
            <w:r>
              <w:rPr>
                <w:rFonts w:ascii="Times New Roman" w:hAnsi="Times New Roman"/>
              </w:rPr>
              <w:t xml:space="preserve">Turkiet</w:t>
            </w:r>
          </w:p>
        </w:tc>
        <w:tc>
          <w:tcPr>
            <w:tcW w:w="1754" w:type="pct"/>
            <w:tcBorders>
              <w:top w:val="single" w:sz="6" w:space="0" w:color="auto"/>
              <w:left w:val="single" w:sz="6" w:space="0" w:color="auto"/>
              <w:bottom w:val="single" w:sz="6" w:space="0" w:color="auto"/>
              <w:right w:val="single" w:sz="6" w:space="0" w:color="auto"/>
            </w:tcBorders>
            <w:vAlign w:val="center"/>
          </w:tcPr>
          <w:p w14:paraId="4DEB7661" w14:textId="3C32628A" w:rsidR="008A4BC7" w:rsidRPr="006F30F9" w:rsidRDefault="008A4BC7" w:rsidP="008A4BC7">
            <w:pPr>
              <w:jc w:val="center"/>
              <w:rPr>
                <w:sz w:val="18"/>
                <w:szCs w:val="18"/>
                <w:rFonts w:ascii="Times New Roman" w:hAnsi="Times New Roman" w:cs="Times New Roman"/>
              </w:rPr>
            </w:pPr>
            <w:r>
              <w:rPr>
                <w:color w:val="000000" w:themeColor="text1"/>
                <w:rFonts w:ascii="Times New Roman" w:hAnsi="Times New Roman"/>
              </w:rPr>
              <w:t xml:space="preserve">68</w:t>
            </w:r>
            <w:r>
              <w:rPr>
                <w:color w:val="000000" w:themeColor="text1"/>
                <w:rFonts w:ascii="Times New Roman" w:hAnsi="Times New Roman"/>
              </w:rPr>
              <w:t xml:space="preserve">  </w:t>
            </w:r>
          </w:p>
        </w:tc>
      </w:tr>
      <w:tr w:rsidR="008A4BC7" w:rsidRPr="00927089" w14:paraId="4DEB7665" w14:textId="77777777" w:rsidTr="00C31B50">
        <w:trPr>
          <w:trHeight w:val="308"/>
          <w:jc w:val="center"/>
        </w:trPr>
        <w:tc>
          <w:tcPr>
            <w:tcW w:w="3246"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DEB7663" w14:textId="4BC7790A" w:rsidR="008A4BC7" w:rsidRPr="00C31B50" w:rsidRDefault="008A4BC7" w:rsidP="008A4BC7">
            <w:pPr>
              <w:autoSpaceDE w:val="0"/>
              <w:adjustRightInd w:val="0"/>
              <w:jc w:val="center"/>
              <w:rPr>
                <w:b/>
                <w:bCs/>
                <w:rFonts w:ascii="Times New Roman" w:hAnsi="Times New Roman" w:cs="Times New Roman"/>
              </w:rPr>
            </w:pPr>
            <w:r>
              <w:rPr>
                <w:b/>
                <w:rFonts w:ascii="Times New Roman" w:hAnsi="Times New Roman"/>
              </w:rPr>
              <w:t xml:space="preserve">Tredjeländer i EU:s grannskap </w:t>
            </w:r>
            <w:r>
              <w:rPr>
                <w:b/>
                <w:rFonts w:ascii="Times New Roman" w:hAnsi="Times New Roman"/>
              </w:rPr>
              <w:br/>
            </w:r>
            <w:r>
              <w:rPr>
                <w:b/>
                <w:rFonts w:ascii="Times New Roman" w:hAnsi="Times New Roman"/>
              </w:rPr>
              <w:t xml:space="preserve">som inte är associerade till programmet</w:t>
            </w:r>
          </w:p>
        </w:tc>
        <w:tc>
          <w:tcPr>
            <w:tcW w:w="1754" w:type="pct"/>
            <w:tcBorders>
              <w:top w:val="single" w:sz="6" w:space="0" w:color="auto"/>
              <w:left w:val="single" w:sz="6" w:space="0" w:color="auto"/>
              <w:bottom w:val="single" w:sz="6" w:space="0" w:color="auto"/>
              <w:right w:val="single" w:sz="6" w:space="0" w:color="auto"/>
            </w:tcBorders>
            <w:vAlign w:val="center"/>
          </w:tcPr>
          <w:p w14:paraId="4DEB7664" w14:textId="0128839A" w:rsidR="008A4BC7" w:rsidRPr="006F30F9" w:rsidRDefault="008A4BC7" w:rsidP="008A4BC7">
            <w:pPr>
              <w:jc w:val="center"/>
              <w:rPr>
                <w:sz w:val="18"/>
                <w:rFonts w:ascii="Times New Roman" w:hAnsi="Times New Roman" w:cs="Times New Roman"/>
              </w:rPr>
            </w:pPr>
            <w:r>
              <w:rPr>
                <w:color w:val="000000" w:themeColor="text1"/>
                <w:rFonts w:ascii="Times New Roman" w:hAnsi="Times New Roman"/>
              </w:rPr>
              <w:t xml:space="preserve">62</w:t>
            </w:r>
            <w:r>
              <w:rPr>
                <w:color w:val="000000" w:themeColor="text1"/>
                <w:rFonts w:ascii="Times New Roman" w:hAnsi="Times New Roman"/>
              </w:rPr>
              <w:t xml:space="preserve">  </w:t>
            </w:r>
          </w:p>
        </w:tc>
      </w:tr>
    </w:tbl>
    <w:p w14:paraId="4DEB7666" w14:textId="77777777" w:rsidR="00675081" w:rsidRPr="00927089" w:rsidRDefault="00675081" w:rsidP="00675081">
      <w:pPr>
        <w:spacing w:after="0"/>
        <w:rPr>
          <w:rFonts w:ascii="Times New Roman" w:hAnsi="Times New Roman" w:cs="Times New Roman"/>
          <w:szCs w:val="24"/>
        </w:rPr>
      </w:pPr>
    </w:p>
    <w:p w14:paraId="4DEB7667" w14:textId="1F5D43AA" w:rsidR="00675081" w:rsidRPr="00927089" w:rsidRDefault="00675081" w:rsidP="1776954F">
      <w:pPr>
        <w:spacing w:after="120"/>
        <w:jc w:val="both"/>
        <w:rPr>
          <w:rFonts w:ascii="Times New Roman" w:hAnsi="Times New Roman" w:cs="Times New Roman"/>
        </w:rPr>
      </w:pPr>
      <w:r>
        <w:rPr>
          <w:rFonts w:ascii="Times New Roman" w:hAnsi="Times New Roman"/>
        </w:rPr>
        <w:t xml:space="preserve">Högst </w:t>
      </w:r>
      <w:r>
        <w:rPr>
          <w:b/>
          <w:rFonts w:ascii="Times New Roman" w:hAnsi="Times New Roman"/>
        </w:rPr>
        <w:t xml:space="preserve">1 100 euro</w:t>
      </w:r>
      <w:r>
        <w:rPr>
          <w:rFonts w:ascii="Times New Roman" w:hAnsi="Times New Roman"/>
        </w:rPr>
        <w:t xml:space="preserve"> per person (inklusive deltagare, utbildare, handledare och medföljande personer).</w:t>
      </w:r>
      <w:r>
        <w:rPr>
          <w:rFonts w:ascii="Times New Roman" w:hAnsi="Times New Roman"/>
        </w:rPr>
        <w:t xml:space="preserve"> </w:t>
      </w:r>
      <w:r>
        <w:rPr>
          <w:rFonts w:ascii="Times New Roman" w:hAnsi="Times New Roman"/>
        </w:rPr>
        <w:t xml:space="preserve">Baserat på vistelsens längd per deltagare, inklusive medföljande personer, utbildare och handledare (vid behov), med en resdag före respektive efter verksamheten, och högst fyra ytterligare dagar efter verksamheten för deltagare som får bidrag för miljövänligt resande.</w:t>
      </w:r>
    </w:p>
    <w:p w14:paraId="4DEB7669" w14:textId="50FD157B" w:rsidR="00675081" w:rsidRPr="0045271F" w:rsidRDefault="00675081" w:rsidP="0045271F">
      <w:pPr>
        <w:spacing w:after="120"/>
        <w:rPr>
          <w:b/>
          <w:rFonts w:ascii="Times New Roman" w:hAnsi="Times New Roman" w:cs="Times New Roman"/>
        </w:rPr>
      </w:pPr>
      <w:r>
        <w:rPr>
          <w:b/>
          <w:rFonts w:ascii="Times New Roman" w:hAnsi="Times New Roman"/>
        </w:rPr>
        <w:t xml:space="preserve">3.</w:t>
      </w:r>
      <w:r>
        <w:rPr>
          <w:b/>
          <w:rFonts w:ascii="Times New Roman" w:hAnsi="Times New Roman"/>
        </w:rPr>
        <w:t xml:space="preserve"> </w:t>
      </w:r>
      <w:r>
        <w:rPr>
          <w:b/>
          <w:rFonts w:ascii="Times New Roman" w:hAnsi="Times New Roman"/>
        </w:rPr>
        <w:t xml:space="preserve">Organisatoriskt stöd</w:t>
      </w:r>
    </w:p>
    <w:p w14:paraId="4DEB766B" w14:textId="4EF51E23" w:rsidR="00675081" w:rsidRPr="00C614C8" w:rsidRDefault="00675081" w:rsidP="0045271F">
      <w:pPr>
        <w:spacing w:after="120"/>
        <w:jc w:val="both"/>
        <w:rPr>
          <w:rFonts w:ascii="Times New Roman" w:hAnsi="Times New Roman" w:cs="Times New Roman"/>
        </w:rPr>
      </w:pPr>
      <w:r>
        <w:rPr>
          <w:b/>
          <w:rFonts w:ascii="Times New Roman" w:hAnsi="Times New Roman"/>
        </w:rPr>
        <w:t xml:space="preserve">125 euro</w:t>
      </w:r>
      <w:r>
        <w:rPr>
          <w:rFonts w:ascii="Times New Roman" w:hAnsi="Times New Roman"/>
        </w:rPr>
        <w:t xml:space="preserve"> per deltagare i en fortbildningsverksamhet, exklusive medföljande personer, utbildare och handledare.</w:t>
      </w:r>
    </w:p>
    <w:p w14:paraId="4DEB766D" w14:textId="20118107" w:rsidR="00675081" w:rsidRPr="00C614C8" w:rsidRDefault="00675081" w:rsidP="0045271F">
      <w:pPr>
        <w:spacing w:after="120"/>
        <w:jc w:val="both"/>
        <w:rPr>
          <w:szCs w:val="24"/>
          <w:rFonts w:ascii="Times New Roman" w:hAnsi="Times New Roman" w:cs="Times New Roman"/>
        </w:rPr>
      </w:pPr>
      <w:r>
        <w:rPr>
          <w:b/>
          <w:rFonts w:ascii="Times New Roman" w:hAnsi="Times New Roman"/>
        </w:rPr>
        <w:t xml:space="preserve">4.</w:t>
      </w:r>
      <w:r>
        <w:rPr>
          <w:b/>
          <w:rFonts w:ascii="Times New Roman" w:hAnsi="Times New Roman"/>
        </w:rPr>
        <w:t xml:space="preserve"> </w:t>
      </w:r>
      <w:r>
        <w:rPr>
          <w:b/>
          <w:rFonts w:ascii="Times New Roman" w:hAnsi="Times New Roman"/>
        </w:rPr>
        <w:t xml:space="preserve">Inkluderingsstöd för organisationer</w:t>
      </w:r>
    </w:p>
    <w:p w14:paraId="4DEB766F" w14:textId="1EAE6738" w:rsidR="00675081" w:rsidRPr="0045271F" w:rsidRDefault="00675081" w:rsidP="0045271F">
      <w:pPr>
        <w:spacing w:after="120"/>
        <w:jc w:val="both"/>
        <w:rPr>
          <w:szCs w:val="24"/>
          <w:rFonts w:ascii="Times New Roman" w:hAnsi="Times New Roman" w:cs="Times New Roman"/>
        </w:rPr>
      </w:pPr>
      <w:r>
        <w:rPr>
          <w:b/>
          <w:rFonts w:ascii="Times New Roman" w:hAnsi="Times New Roman"/>
        </w:rPr>
        <w:t xml:space="preserve">125 euro</w:t>
      </w:r>
      <w:r>
        <w:rPr>
          <w:rFonts w:ascii="Times New Roman" w:hAnsi="Times New Roman"/>
        </w:rPr>
        <w:t xml:space="preserve"> per deltagare för kostnader i samband med anordnandet av mobilitetsverksamhet för deltagare med begränsade möjligheter, exklusive medföljande personer, utbildare och handledare.</w:t>
      </w:r>
    </w:p>
    <w:p w14:paraId="4DEB7671" w14:textId="1B72D79A" w:rsidR="00675081" w:rsidRPr="0045271F" w:rsidRDefault="00675081" w:rsidP="0045271F">
      <w:pPr>
        <w:spacing w:after="120"/>
        <w:jc w:val="both"/>
        <w:rPr>
          <w:b/>
          <w:szCs w:val="24"/>
          <w:rFonts w:ascii="Times New Roman" w:hAnsi="Times New Roman" w:cs="Times New Roman"/>
        </w:rPr>
      </w:pPr>
      <w:r>
        <w:rPr>
          <w:b/>
          <w:rFonts w:ascii="Times New Roman" w:hAnsi="Times New Roman"/>
        </w:rPr>
        <w:t xml:space="preserve">5.</w:t>
      </w:r>
      <w:r>
        <w:rPr>
          <w:b/>
          <w:rFonts w:ascii="Times New Roman" w:hAnsi="Times New Roman"/>
        </w:rPr>
        <w:t xml:space="preserve"> </w:t>
      </w:r>
      <w:r>
        <w:rPr>
          <w:b/>
          <w:rFonts w:ascii="Times New Roman" w:hAnsi="Times New Roman"/>
        </w:rPr>
        <w:t xml:space="preserve">Bidrag till förberedande besök</w:t>
      </w:r>
    </w:p>
    <w:p w14:paraId="4DEB7674" w14:textId="1A714AB9" w:rsidR="00675081" w:rsidRPr="0045271F" w:rsidRDefault="00693466" w:rsidP="0045271F">
      <w:pPr>
        <w:spacing w:after="120"/>
        <w:rPr>
          <w:i/>
          <w:iCs/>
          <w:color w:val="4AA55B"/>
          <w:sz w:val="24"/>
          <w:szCs w:val="24"/>
          <w:rFonts w:ascii="Times New Roman" w:eastAsia="Times New Roman" w:hAnsi="Times New Roman"/>
        </w:rPr>
      </w:pPr>
      <w:r>
        <w:rPr>
          <w:b/>
          <w:rFonts w:ascii="Times New Roman" w:hAnsi="Times New Roman"/>
        </w:rPr>
        <w:t xml:space="preserve">680 euro</w:t>
      </w:r>
      <w:r>
        <w:rPr>
          <w:rFonts w:ascii="Times New Roman" w:hAnsi="Times New Roman"/>
        </w:rPr>
        <w:t xml:space="preserve"> per deltagare per förberedande besök, exklusive deltagare från den mottagande organisationen.</w:t>
      </w:r>
      <w:r>
        <w:rPr>
          <w:rFonts w:ascii="Times New Roman" w:hAnsi="Times New Roman"/>
        </w:rPr>
        <w:t xml:space="preserve"> </w:t>
      </w:r>
      <w:r>
        <w:rPr>
          <w:rFonts w:ascii="Times New Roman" w:hAnsi="Times New Roman"/>
        </w:rPr>
        <w:t xml:space="preserve">Högst två deltagare per deltagande organisation kan få stöd för varje verksamhet.</w:t>
      </w:r>
      <w:r>
        <w:rPr>
          <w:rFonts w:ascii="Times New Roman" w:hAnsi="Times New Roman"/>
        </w:rPr>
        <w:t xml:space="preserve"> </w:t>
      </w:r>
      <w:r>
        <w:rPr>
          <w:rFonts w:ascii="Times New Roman" w:hAnsi="Times New Roman"/>
        </w:rPr>
        <w:t xml:space="preserve">Dessutom kan en handledare per förberedande besök också få stöd.</w:t>
      </w:r>
      <w:r>
        <w:rPr>
          <w:rFonts w:ascii="Times New Roman" w:hAnsi="Times New Roman"/>
        </w:rPr>
        <w:t xml:space="preserve"> </w:t>
      </w:r>
      <w:r>
        <w:rPr>
          <w:i/>
          <w:color w:val="4AA55B"/>
          <w:sz w:val="24"/>
          <w:rFonts w:ascii="Times New Roman" w:hAnsi="Times New Roman"/>
        </w:rPr>
        <w:t xml:space="preserve">]</w:t>
      </w:r>
    </w:p>
    <w:p w14:paraId="3D3FFF82" w14:textId="4A7214EE" w:rsidR="00086A9F" w:rsidRPr="00537F6C" w:rsidRDefault="00086A9F" w:rsidP="0045271F">
      <w:pPr>
        <w:spacing w:after="120"/>
        <w:rPr>
          <w:i/>
          <w:iCs/>
          <w:color w:val="4AA55B"/>
          <w:sz w:val="24"/>
          <w:szCs w:val="24"/>
          <w:rFonts w:ascii="Times New Roman" w:eastAsia="Times New Roman" w:hAnsi="Times New Roman"/>
        </w:rPr>
      </w:pPr>
      <w:r>
        <w:rPr>
          <w:i/>
          <w:color w:val="4AA55B"/>
          <w:sz w:val="24"/>
          <w:rFonts w:ascii="Times New Roman" w:hAnsi="Times New Roman"/>
        </w:rPr>
        <w:t xml:space="preserve">[Alternativ för ungdomsverksamhet</w:t>
      </w:r>
    </w:p>
    <w:p w14:paraId="37595D52" w14:textId="392112BB" w:rsidR="6312FBD4" w:rsidRPr="00977161" w:rsidRDefault="6312FBD4" w:rsidP="629FDCDC">
      <w:pPr>
        <w:spacing w:after="0"/>
        <w:rPr>
          <w:i/>
          <w:iCs/>
          <w:color w:val="4AA55B"/>
          <w:sz w:val="24"/>
          <w:szCs w:val="24"/>
          <w:rFonts w:ascii="Times New Roman" w:eastAsia="Times New Roman" w:hAnsi="Times New Roman"/>
        </w:rPr>
      </w:pPr>
      <w:r>
        <w:rPr>
          <w:i/>
          <w:color w:val="4AA55B"/>
          <w:sz w:val="24"/>
          <w:rFonts w:ascii="Times New Roman" w:hAnsi="Times New Roman"/>
        </w:rPr>
        <w:t xml:space="preserve">Högsta bidrag per projekt som kan tilldelas för ungdomsverksamhet:</w:t>
      </w:r>
      <w:r>
        <w:rPr>
          <w:i/>
          <w:color w:val="4AA55B"/>
          <w:sz w:val="24"/>
          <w:rFonts w:ascii="Times New Roman" w:hAnsi="Times New Roman"/>
        </w:rPr>
        <w:t xml:space="preserve"> </w:t>
      </w:r>
      <w:r>
        <w:rPr>
          <w:i/>
          <w:color w:val="4AA55B"/>
          <w:sz w:val="24"/>
          <w:rFonts w:ascii="Times New Roman" w:hAnsi="Times New Roman"/>
        </w:rPr>
        <w:t xml:space="preserve">60 000 euro</w:t>
      </w:r>
      <w:r>
        <w:rPr>
          <w:i/>
          <w:color w:val="4AA55B"/>
          <w:sz w:val="24"/>
          <w:rFonts w:ascii="Times New Roman" w:hAnsi="Times New Roman"/>
        </w:rPr>
        <w:t xml:space="preserve"> </w:t>
      </w:r>
    </w:p>
    <w:p w14:paraId="4DEB7678" w14:textId="77777777" w:rsidR="00675081" w:rsidRPr="00927089" w:rsidRDefault="00675081" w:rsidP="00675081">
      <w:pPr>
        <w:tabs>
          <w:tab w:val="left" w:pos="851"/>
        </w:tabs>
        <w:suppressAutoHyphens/>
        <w:spacing w:line="276" w:lineRule="auto"/>
        <w:rPr>
          <w:b/>
          <w:rFonts w:ascii="Times New Roman" w:hAnsi="Times New Roman" w:cs="Times New Roman"/>
        </w:rPr>
      </w:pPr>
      <w:r>
        <w:rPr>
          <w:b/>
          <w:rFonts w:ascii="Times New Roman" w:hAnsi="Times New Roman"/>
        </w:rPr>
        <w:t xml:space="preserve">1.</w:t>
      </w:r>
      <w:r>
        <w:rPr>
          <w:b/>
          <w:rFonts w:ascii="Times New Roman" w:hAnsi="Times New Roman"/>
        </w:rPr>
        <w:t xml:space="preserve"> </w:t>
      </w:r>
      <w:r>
        <w:rPr>
          <w:b/>
          <w:rFonts w:ascii="Times New Roman" w:hAnsi="Times New Roman"/>
        </w:rPr>
        <w:t xml:space="preserve">Projektförvaltning</w:t>
      </w:r>
    </w:p>
    <w:p w14:paraId="4DEB7679" w14:textId="77777777" w:rsidR="00675081" w:rsidRPr="00927089" w:rsidRDefault="00675081" w:rsidP="00675081">
      <w:pPr>
        <w:tabs>
          <w:tab w:val="left" w:pos="851"/>
        </w:tabs>
        <w:suppressAutoHyphens/>
        <w:spacing w:line="276" w:lineRule="auto"/>
        <w:rPr>
          <w:rFonts w:ascii="Times New Roman" w:hAnsi="Times New Roman" w:cs="Times New Roman"/>
        </w:rPr>
      </w:pPr>
      <w:r>
        <w:rPr>
          <w:b/>
          <w:rFonts w:ascii="Times New Roman" w:hAnsi="Times New Roman"/>
        </w:rPr>
        <w:t xml:space="preserve">500 euro</w:t>
      </w:r>
      <w:r>
        <w:rPr>
          <w:rFonts w:ascii="Times New Roman" w:hAnsi="Times New Roman"/>
        </w:rPr>
        <w:t xml:space="preserve"> per månad, baserat på projektets löptid.</w:t>
      </w:r>
    </w:p>
    <w:p w14:paraId="4DEB767A" w14:textId="77777777" w:rsidR="00675081" w:rsidRPr="00927089" w:rsidRDefault="00675081" w:rsidP="00675081">
      <w:pPr>
        <w:tabs>
          <w:tab w:val="left" w:pos="851"/>
        </w:tabs>
        <w:suppressAutoHyphens/>
        <w:spacing w:line="276" w:lineRule="auto"/>
        <w:rPr>
          <w:b/>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Handledningskostnader</w:t>
      </w:r>
    </w:p>
    <w:tbl>
      <w:tblPr>
        <w:tblStyle w:val="TableGrid5"/>
        <w:tblW w:w="0" w:type="auto"/>
        <w:tblLook w:val="04A0" w:firstRow="1" w:lastRow="0" w:firstColumn="1" w:lastColumn="0" w:noHBand="0" w:noVBand="1"/>
      </w:tblPr>
      <w:tblGrid>
        <w:gridCol w:w="4644"/>
        <w:gridCol w:w="4644"/>
      </w:tblGrid>
      <w:tr w:rsidR="00675081" w:rsidRPr="00927089" w14:paraId="4DEB767E" w14:textId="77777777" w:rsidTr="43AF880A">
        <w:tc>
          <w:tcPr>
            <w:tcW w:w="4644" w:type="dxa"/>
          </w:tcPr>
          <w:p w14:paraId="4DEB767B" w14:textId="77777777" w:rsidR="00675081" w:rsidRPr="00B43BEE" w:rsidRDefault="00675081" w:rsidP="005C7220">
            <w:pPr>
              <w:tabs>
                <w:tab w:val="left" w:pos="851"/>
              </w:tabs>
              <w:suppressAutoHyphens/>
              <w:rPr>
                <w:rFonts w:ascii="Times New Roman" w:hAnsi="Times New Roman" w:cs="Times New Roman"/>
              </w:rPr>
            </w:pPr>
          </w:p>
        </w:tc>
        <w:tc>
          <w:tcPr>
            <w:tcW w:w="4644" w:type="dxa"/>
            <w:shd w:val="clear" w:color="auto" w:fill="D9D9D9" w:themeFill="background1" w:themeFillShade="D9"/>
          </w:tcPr>
          <w:p w14:paraId="4DEB767C" w14:textId="77777777" w:rsidR="00675081" w:rsidRPr="00D305C1" w:rsidRDefault="00675081" w:rsidP="005C7220">
            <w:pPr>
              <w:widowControl w:val="0"/>
              <w:suppressAutoHyphens/>
              <w:autoSpaceDN w:val="0"/>
              <w:ind w:left="34"/>
              <w:jc w:val="center"/>
              <w:textAlignment w:val="baseline"/>
              <w:rPr>
                <w:b/>
                <w:rFonts w:ascii="Times New Roman" w:hAnsi="Times New Roman" w:cs="Times New Roman"/>
              </w:rPr>
            </w:pPr>
            <w:r>
              <w:rPr>
                <w:b/>
                <w:rFonts w:ascii="Times New Roman" w:hAnsi="Times New Roman"/>
              </w:rPr>
              <w:t xml:space="preserve">Lärare/utbildare/forskare/ungdomsarbetare</w:t>
            </w:r>
          </w:p>
          <w:p w14:paraId="4DEB767D" w14:textId="77777777" w:rsidR="00675081" w:rsidRPr="00B43BEE" w:rsidRDefault="00675081" w:rsidP="005C7220">
            <w:pPr>
              <w:widowControl w:val="0"/>
              <w:suppressAutoHyphens/>
              <w:autoSpaceDN w:val="0"/>
              <w:ind w:left="34"/>
              <w:jc w:val="center"/>
              <w:textAlignment w:val="baseline"/>
              <w:rPr>
                <w:rFonts w:ascii="Times New Roman" w:hAnsi="Times New Roman" w:cs="Times New Roman"/>
              </w:rPr>
            </w:pPr>
            <w:r>
              <w:rPr>
                <w:b/>
                <w:rFonts w:ascii="Times New Roman" w:hAnsi="Times New Roman"/>
              </w:rPr>
              <w:t xml:space="preserve">Enhetsbidrag per dag</w:t>
            </w:r>
          </w:p>
        </w:tc>
      </w:tr>
      <w:tr w:rsidR="00675081" w:rsidRPr="00927089" w14:paraId="4DEB7683" w14:textId="77777777" w:rsidTr="43AF880A">
        <w:tc>
          <w:tcPr>
            <w:tcW w:w="4644" w:type="dxa"/>
            <w:shd w:val="clear" w:color="auto" w:fill="D9D9D9" w:themeFill="background1" w:themeFillShade="D9"/>
          </w:tcPr>
          <w:p w14:paraId="4DEB7680" w14:textId="00E3E78A" w:rsidR="00675081" w:rsidRPr="002C5E08" w:rsidRDefault="00B944F2" w:rsidP="005C7220">
            <w:pPr>
              <w:tabs>
                <w:tab w:val="left" w:pos="851"/>
              </w:tabs>
              <w:suppressAutoHyphens/>
              <w:rPr>
                <w:rFonts w:ascii="Times New Roman" w:hAnsi="Times New Roman" w:cs="Times New Roman"/>
              </w:rPr>
            </w:pPr>
            <w:r>
              <w:rPr>
                <w:rFonts w:ascii="Times New Roman" w:hAnsi="Times New Roman"/>
              </w:rPr>
              <w:t xml:space="preserve">Länder i grupp 1:</w:t>
            </w:r>
            <w:r>
              <w:rPr>
                <w:rFonts w:ascii="Times New Roman" w:hAnsi="Times New Roman"/>
              </w:rPr>
              <w:t xml:space="preserve"> </w:t>
            </w:r>
            <w:r>
              <w:rPr>
                <w:rFonts w:ascii="Times New Roman" w:hAnsi="Times New Roman"/>
              </w:rPr>
              <w:t xml:space="preserve">Belgien, Danmark, Finland, Frankrike, Irland, Island, Italien, Liechtenstein, Luxemburg, Nederländerna, Norge, Sverige, Tyskland, Österrike</w:t>
            </w:r>
          </w:p>
        </w:tc>
        <w:tc>
          <w:tcPr>
            <w:tcW w:w="4644" w:type="dxa"/>
          </w:tcPr>
          <w:p w14:paraId="4DEB7681" w14:textId="77777777" w:rsidR="00675081" w:rsidRPr="002C5E08" w:rsidRDefault="00675081" w:rsidP="005C7220">
            <w:pPr>
              <w:widowControl w:val="0"/>
              <w:suppressAutoHyphens/>
              <w:autoSpaceDN w:val="0"/>
              <w:ind w:left="34"/>
              <w:jc w:val="center"/>
              <w:textAlignment w:val="baseline"/>
              <w:rPr>
                <w:rFonts w:ascii="Times New Roman" w:hAnsi="Times New Roman" w:cs="Times New Roman"/>
                <w:lang w:val="en-IE"/>
              </w:rPr>
            </w:pPr>
          </w:p>
          <w:p w14:paraId="4DEB7682" w14:textId="77777777" w:rsidR="00675081" w:rsidRPr="00D305C1" w:rsidRDefault="00675081" w:rsidP="005C7220">
            <w:pPr>
              <w:widowControl w:val="0"/>
              <w:suppressAutoHyphens/>
              <w:autoSpaceDN w:val="0"/>
              <w:ind w:left="34"/>
              <w:jc w:val="center"/>
              <w:textAlignment w:val="baseline"/>
              <w:rPr>
                <w:rFonts w:ascii="Times New Roman" w:hAnsi="Times New Roman" w:cs="Times New Roman"/>
              </w:rPr>
            </w:pPr>
            <w:r>
              <w:rPr>
                <w:rFonts w:ascii="Times New Roman" w:hAnsi="Times New Roman"/>
              </w:rPr>
              <w:t xml:space="preserve">241</w:t>
            </w:r>
            <w:r>
              <w:rPr>
                <w:rFonts w:ascii="Times New Roman" w:hAnsi="Times New Roman"/>
              </w:rPr>
              <w:t xml:space="preserve"> </w:t>
            </w:r>
          </w:p>
        </w:tc>
      </w:tr>
      <w:tr w:rsidR="00675081" w:rsidRPr="00927089" w14:paraId="4DEB768B" w14:textId="77777777" w:rsidTr="43AF880A">
        <w:tc>
          <w:tcPr>
            <w:tcW w:w="4644" w:type="dxa"/>
            <w:shd w:val="clear" w:color="auto" w:fill="D9D9D9" w:themeFill="background1" w:themeFillShade="D9"/>
          </w:tcPr>
          <w:p w14:paraId="4DEB7688" w14:textId="68944453" w:rsidR="00675081" w:rsidRPr="00D305C1" w:rsidRDefault="00B944F2" w:rsidP="005C7220">
            <w:pPr>
              <w:tabs>
                <w:tab w:val="left" w:pos="851"/>
              </w:tabs>
              <w:suppressAutoHyphens/>
              <w:rPr>
                <w:rFonts w:ascii="Times New Roman" w:hAnsi="Times New Roman" w:cs="Times New Roman"/>
              </w:rPr>
            </w:pPr>
            <w:r>
              <w:rPr>
                <w:rFonts w:ascii="Times New Roman" w:hAnsi="Times New Roman"/>
              </w:rPr>
              <w:t xml:space="preserve">Länder i grupp 2:</w:t>
            </w:r>
            <w:r>
              <w:rPr>
                <w:rFonts w:ascii="Times New Roman" w:hAnsi="Times New Roman"/>
              </w:rPr>
              <w:t xml:space="preserve"> </w:t>
            </w:r>
            <w:r>
              <w:rPr>
                <w:rFonts w:ascii="Times New Roman" w:hAnsi="Times New Roman"/>
              </w:rPr>
              <w:t xml:space="preserve">Cypern, Estland, Grekland, Lettland, Malta, Portugal, Slovakien, Slovenien, Spanien, Tjeckien</w:t>
            </w:r>
          </w:p>
        </w:tc>
        <w:tc>
          <w:tcPr>
            <w:tcW w:w="4644" w:type="dxa"/>
          </w:tcPr>
          <w:p w14:paraId="4DEB7689" w14:textId="77777777" w:rsidR="00675081" w:rsidRPr="00D305C1" w:rsidRDefault="00675081" w:rsidP="005C7220">
            <w:pPr>
              <w:widowControl w:val="0"/>
              <w:suppressAutoHyphens/>
              <w:autoSpaceDN w:val="0"/>
              <w:ind w:left="34"/>
              <w:jc w:val="center"/>
              <w:textAlignment w:val="baseline"/>
              <w:rPr>
                <w:rFonts w:ascii="Times New Roman" w:hAnsi="Times New Roman" w:cs="Times New Roman"/>
              </w:rPr>
            </w:pPr>
          </w:p>
          <w:p w14:paraId="4DEB768A" w14:textId="77777777" w:rsidR="00675081" w:rsidRPr="00D305C1" w:rsidRDefault="00675081" w:rsidP="005C7220">
            <w:pPr>
              <w:widowControl w:val="0"/>
              <w:suppressAutoHyphens/>
              <w:autoSpaceDN w:val="0"/>
              <w:ind w:left="34"/>
              <w:jc w:val="center"/>
              <w:textAlignment w:val="baseline"/>
              <w:rPr>
                <w:rFonts w:ascii="Times New Roman" w:hAnsi="Times New Roman" w:cs="Times New Roman"/>
              </w:rPr>
            </w:pPr>
            <w:r>
              <w:rPr>
                <w:rFonts w:ascii="Times New Roman" w:hAnsi="Times New Roman"/>
              </w:rPr>
              <w:t xml:space="preserve">137</w:t>
            </w:r>
          </w:p>
        </w:tc>
      </w:tr>
      <w:tr w:rsidR="00675081" w:rsidRPr="00927089" w14:paraId="4DEB768F" w14:textId="77777777" w:rsidTr="43AF880A">
        <w:tc>
          <w:tcPr>
            <w:tcW w:w="4644" w:type="dxa"/>
            <w:shd w:val="clear" w:color="auto" w:fill="D9D9D9" w:themeFill="background1" w:themeFillShade="D9"/>
          </w:tcPr>
          <w:p w14:paraId="4DEB768C" w14:textId="593765D6" w:rsidR="00675081" w:rsidRPr="002C5E08" w:rsidRDefault="00B944F2" w:rsidP="005C7220">
            <w:pPr>
              <w:tabs>
                <w:tab w:val="left" w:pos="851"/>
              </w:tabs>
              <w:suppressAutoHyphens/>
              <w:rPr>
                <w:rFonts w:ascii="Times New Roman" w:hAnsi="Times New Roman" w:cs="Times New Roman"/>
              </w:rPr>
            </w:pPr>
            <w:r>
              <w:rPr>
                <w:rFonts w:ascii="Times New Roman" w:hAnsi="Times New Roman"/>
              </w:rPr>
              <w:t xml:space="preserve">Länder i grupp 3:</w:t>
            </w:r>
            <w:r>
              <w:rPr>
                <w:rFonts w:ascii="Times New Roman" w:hAnsi="Times New Roman"/>
              </w:rPr>
              <w:t xml:space="preserve"> </w:t>
            </w:r>
            <w:r>
              <w:rPr>
                <w:rFonts w:ascii="Times New Roman" w:hAnsi="Times New Roman"/>
              </w:rPr>
              <w:t xml:space="preserve">Bulgarien, Kroatien, Litauen, Nordmakedonien, Polen, Rumänien, Serbien, Turkiet, Ungern</w:t>
            </w:r>
          </w:p>
        </w:tc>
        <w:tc>
          <w:tcPr>
            <w:tcW w:w="4644" w:type="dxa"/>
          </w:tcPr>
          <w:p w14:paraId="4DEB768D" w14:textId="77777777" w:rsidR="00675081" w:rsidRPr="002C5E08" w:rsidRDefault="00675081" w:rsidP="005C7220">
            <w:pPr>
              <w:widowControl w:val="0"/>
              <w:suppressAutoHyphens/>
              <w:autoSpaceDN w:val="0"/>
              <w:ind w:left="34"/>
              <w:jc w:val="center"/>
              <w:textAlignment w:val="baseline"/>
              <w:rPr>
                <w:rFonts w:ascii="Times New Roman" w:hAnsi="Times New Roman" w:cs="Times New Roman"/>
                <w:lang w:val="en-IE"/>
              </w:rPr>
            </w:pPr>
          </w:p>
          <w:p w14:paraId="4DEB768E" w14:textId="77777777" w:rsidR="00675081" w:rsidRPr="00D305C1" w:rsidRDefault="00675081" w:rsidP="005C7220">
            <w:pPr>
              <w:widowControl w:val="0"/>
              <w:suppressAutoHyphens/>
              <w:autoSpaceDN w:val="0"/>
              <w:ind w:left="34"/>
              <w:jc w:val="center"/>
              <w:textAlignment w:val="baseline"/>
              <w:rPr>
                <w:rFonts w:ascii="Times New Roman" w:hAnsi="Times New Roman" w:cs="Times New Roman"/>
              </w:rPr>
            </w:pPr>
            <w:r>
              <w:rPr>
                <w:rFonts w:ascii="Times New Roman" w:hAnsi="Times New Roman"/>
              </w:rPr>
              <w:t xml:space="preserve">74</w:t>
            </w:r>
          </w:p>
        </w:tc>
      </w:tr>
    </w:tbl>
    <w:p w14:paraId="7EF00921" w14:textId="77777777" w:rsidR="00FB1B28" w:rsidRDefault="00FB1B28" w:rsidP="00675081">
      <w:pPr>
        <w:tabs>
          <w:tab w:val="left" w:pos="851"/>
        </w:tabs>
        <w:suppressAutoHyphens/>
        <w:spacing w:line="276" w:lineRule="auto"/>
        <w:rPr>
          <w:rFonts w:ascii="Times New Roman" w:hAnsi="Times New Roman" w:cs="Times New Roman"/>
          <w:b/>
        </w:rPr>
      </w:pPr>
    </w:p>
    <w:p w14:paraId="4DEB7690" w14:textId="3E37679E" w:rsidR="00675081" w:rsidRPr="00927089" w:rsidRDefault="00FB1B28" w:rsidP="00675081">
      <w:pPr>
        <w:tabs>
          <w:tab w:val="left" w:pos="851"/>
        </w:tabs>
        <w:suppressAutoHyphens/>
        <w:spacing w:line="276" w:lineRule="auto"/>
        <w:rPr>
          <w:rFonts w:ascii="Times New Roman" w:hAnsi="Times New Roman" w:cs="Times New Roman"/>
        </w:rPr>
      </w:pPr>
      <w:r>
        <w:rPr>
          <w:rFonts w:ascii="Times New Roman" w:hAnsi="Times New Roman"/>
        </w:rPr>
        <w:t xml:space="preserve">Baserat på landet där projektet äger rum och på antalet arbetsdagar (högst 12 dagar).</w:t>
      </w:r>
      <w:r>
        <w:rPr>
          <w:rFonts w:ascii="Times New Roman" w:hAnsi="Times New Roman"/>
        </w:rPr>
        <w:t xml:space="preserve"> </w:t>
      </w:r>
      <w:r>
        <w:rPr>
          <w:rFonts w:ascii="Times New Roman" w:hAnsi="Times New Roman"/>
        </w:rPr>
        <w:t xml:space="preserve">Handledningskostnader är endast tillämpliga om bidragsmottagaren är en informell ungdomsgrupp.</w:t>
      </w:r>
    </w:p>
    <w:p w14:paraId="4DEB7691" w14:textId="5E4D9F3B" w:rsidR="00675081" w:rsidRPr="00927089" w:rsidRDefault="00BD6558" w:rsidP="00675081">
      <w:pPr>
        <w:tabs>
          <w:tab w:val="left" w:pos="851"/>
        </w:tabs>
        <w:suppressAutoHyphens/>
        <w:spacing w:line="276" w:lineRule="auto"/>
        <w:rPr>
          <w:b/>
          <w:rFonts w:ascii="Times New Roman" w:hAnsi="Times New Roman" w:cs="Times New Roman"/>
        </w:rPr>
      </w:pPr>
      <w:r>
        <w:rPr>
          <w:b/>
          <w:rFonts w:ascii="Times New Roman" w:hAnsi="Times New Roman"/>
        </w:rPr>
        <w:t xml:space="preserve">3.</w:t>
      </w:r>
      <w:r>
        <w:rPr>
          <w:b/>
          <w:rFonts w:ascii="Times New Roman" w:hAnsi="Times New Roman"/>
        </w:rPr>
        <w:t xml:space="preserve"> </w:t>
      </w:r>
      <w:r>
        <w:rPr>
          <w:b/>
          <w:rFonts w:ascii="Times New Roman" w:hAnsi="Times New Roman"/>
        </w:rPr>
        <w:t xml:space="preserve">Kompletterande bidrag för fysiska evenemang som genomförs inom ramen för projektet</w:t>
      </w:r>
    </w:p>
    <w:p w14:paraId="4DEB7692" w14:textId="77777777" w:rsidR="00675081" w:rsidRPr="00927089" w:rsidRDefault="00675081" w:rsidP="00675081">
      <w:pPr>
        <w:tabs>
          <w:tab w:val="left" w:pos="851"/>
        </w:tabs>
        <w:suppressAutoHyphens/>
        <w:spacing w:line="276" w:lineRule="auto"/>
        <w:rPr>
          <w:b/>
          <w:u w:val="single"/>
          <w:rFonts w:ascii="Times New Roman" w:hAnsi="Times New Roman" w:cs="Times New Roman"/>
        </w:rPr>
      </w:pPr>
      <w:r>
        <w:rPr>
          <w:b/>
          <w:u w:val="single"/>
          <w:rFonts w:ascii="Times New Roman" w:hAnsi="Times New Roman"/>
        </w:rPr>
        <w:t xml:space="preserve">Bidrag till ungdomsevenemang</w:t>
      </w:r>
    </w:p>
    <w:p w14:paraId="4DEB7693" w14:textId="77777777" w:rsidR="00675081" w:rsidRPr="00927089" w:rsidRDefault="00675081" w:rsidP="00675081">
      <w:pPr>
        <w:tabs>
          <w:tab w:val="left" w:pos="851"/>
        </w:tabs>
        <w:suppressAutoHyphens/>
        <w:spacing w:line="276" w:lineRule="auto"/>
        <w:rPr>
          <w:rFonts w:ascii="Times New Roman" w:hAnsi="Times New Roman" w:cs="Times New Roman"/>
        </w:rPr>
      </w:pPr>
      <w:r>
        <w:rPr>
          <w:b/>
          <w:rFonts w:ascii="Times New Roman" w:hAnsi="Times New Roman"/>
        </w:rPr>
        <w:t xml:space="preserve">100 euro</w:t>
      </w:r>
      <w:r>
        <w:rPr>
          <w:rFonts w:ascii="Times New Roman" w:hAnsi="Times New Roman"/>
        </w:rPr>
        <w:t xml:space="preserve"> per deltagare.</w:t>
      </w:r>
    </w:p>
    <w:p w14:paraId="4DEB7694" w14:textId="2DFD7F62" w:rsidR="00675081" w:rsidRDefault="008A0CAC" w:rsidP="00CF29A6">
      <w:pPr>
        <w:tabs>
          <w:tab w:val="left" w:pos="851"/>
        </w:tabs>
        <w:suppressAutoHyphens/>
        <w:spacing w:line="276" w:lineRule="auto"/>
        <w:jc w:val="both"/>
        <w:rPr>
          <w:rFonts w:ascii="Times New Roman" w:hAnsi="Times New Roman" w:cs="Times New Roman"/>
        </w:rPr>
      </w:pPr>
      <w:r>
        <w:rPr>
          <w:rFonts w:ascii="Times New Roman" w:hAnsi="Times New Roman"/>
        </w:rPr>
        <w:t xml:space="preserve">Baserat på antalet deltagare i evenemanget, exklusive personal från de deltagande organisationerna/medlemmar i de informella ungdomsgrupperna.</w:t>
      </w:r>
      <w:r>
        <w:rPr>
          <w:rFonts w:ascii="Times New Roman" w:hAnsi="Times New Roman"/>
        </w:rPr>
        <w:t xml:space="preserve"> </w:t>
      </w:r>
      <w:r>
        <w:rPr>
          <w:rFonts w:ascii="Times New Roman" w:hAnsi="Times New Roman"/>
        </w:rPr>
        <w:t xml:space="preserve">Handledare och medföljande personer anses inte vara deltagare.</w:t>
      </w:r>
      <w:r>
        <w:rPr>
          <w:rFonts w:ascii="Times New Roman" w:hAnsi="Times New Roman"/>
        </w:rPr>
        <w:t xml:space="preserve"> </w:t>
      </w:r>
    </w:p>
    <w:p w14:paraId="6242D1E3" w14:textId="77777777" w:rsidR="00EE0E30" w:rsidRPr="00927089" w:rsidRDefault="00EE0E30" w:rsidP="00CF29A6">
      <w:pPr>
        <w:tabs>
          <w:tab w:val="left" w:pos="851"/>
        </w:tabs>
        <w:suppressAutoHyphens/>
        <w:spacing w:line="276" w:lineRule="auto"/>
        <w:jc w:val="both"/>
        <w:rPr>
          <w:rFonts w:ascii="Times New Roman" w:hAnsi="Times New Roman" w:cs="Times New Roman"/>
        </w:rPr>
      </w:pPr>
    </w:p>
    <w:p w14:paraId="4DEB7696" w14:textId="05EC42B0" w:rsidR="00675081" w:rsidRPr="00927089" w:rsidRDefault="00BD6558" w:rsidP="0045271F">
      <w:pPr>
        <w:tabs>
          <w:tab w:val="left" w:pos="851"/>
        </w:tabs>
        <w:suppressAutoHyphens/>
        <w:spacing w:after="120"/>
        <w:rPr>
          <w:b/>
          <w:rFonts w:ascii="Times New Roman" w:eastAsia="SimSun" w:hAnsi="Times New Roman" w:cs="Times New Roman"/>
        </w:rPr>
      </w:pPr>
      <w:r>
        <w:rPr>
          <w:b/>
          <w:rFonts w:ascii="Times New Roman" w:hAnsi="Times New Roman"/>
        </w:rPr>
        <w:t xml:space="preserve">4.</w:t>
      </w:r>
      <w:r>
        <w:rPr>
          <w:b/>
          <w:rFonts w:ascii="Times New Roman" w:hAnsi="Times New Roman"/>
        </w:rPr>
        <w:t xml:space="preserve"> </w:t>
      </w:r>
      <w:r>
        <w:rPr>
          <w:b/>
          <w:rFonts w:ascii="Times New Roman" w:hAnsi="Times New Roman"/>
        </w:rPr>
        <w:t xml:space="preserve">Kompletterande bidrag för mobilitetsverksamhet som genomförs inom ramen för projektet</w:t>
      </w:r>
    </w:p>
    <w:p w14:paraId="5E3384B0" w14:textId="53C71834" w:rsidR="006079C6" w:rsidRDefault="00BD6558" w:rsidP="0045271F">
      <w:pPr>
        <w:tabs>
          <w:tab w:val="left" w:pos="851"/>
        </w:tabs>
        <w:suppressAutoHyphens/>
        <w:spacing w:after="120"/>
        <w:rPr>
          <w:b/>
          <w:u w:val="single"/>
          <w:rFonts w:ascii="Times New Roman" w:eastAsia="SimSun" w:hAnsi="Times New Roman" w:cs="Times New Roman"/>
        </w:rPr>
      </w:pPr>
      <w:r>
        <w:rPr>
          <w:b/>
          <w:u w:val="single"/>
          <w:rFonts w:ascii="Times New Roman" w:hAnsi="Times New Roman"/>
        </w:rPr>
        <w:t xml:space="preserve">4.a</w:t>
      </w:r>
      <w:r>
        <w:rPr>
          <w:b/>
          <w:u w:val="single"/>
          <w:rFonts w:ascii="Times New Roman" w:hAnsi="Times New Roman"/>
        </w:rPr>
        <w:t xml:space="preserve"> </w:t>
      </w:r>
      <w:r>
        <w:rPr>
          <w:b/>
          <w:u w:val="single"/>
          <w:rFonts w:ascii="Times New Roman" w:hAnsi="Times New Roman"/>
        </w:rPr>
        <w:t xml:space="preserve">Resor</w:t>
      </w:r>
      <w:r>
        <w:rPr>
          <w:b/>
          <w:u w:val="single"/>
          <w:rFonts w:ascii="Times New Roman" w:hAnsi="Times New Roman"/>
        </w:rPr>
        <w:t xml:space="preserve"> </w:t>
      </w:r>
    </w:p>
    <w:p w14:paraId="4DEB7698" w14:textId="77777777" w:rsidR="00675081" w:rsidRDefault="00675081" w:rsidP="0045271F">
      <w:pPr>
        <w:spacing w:after="120"/>
        <w:rPr>
          <w:rFonts w:ascii="Times New Roman"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78"/>
        <w:gridCol w:w="3177"/>
        <w:gridCol w:w="3175"/>
      </w:tblGrid>
      <w:tr w:rsidR="00A7722B" w:rsidRPr="00927089" w14:paraId="2CC7D58F" w14:textId="77777777">
        <w:trPr>
          <w:trHeight w:val="397"/>
        </w:trPr>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34FD516D" w14:textId="77777777" w:rsidR="00A7722B" w:rsidRPr="006F0297" w:rsidRDefault="00A7722B">
            <w:pPr>
              <w:widowControl w:val="0"/>
              <w:suppressAutoHyphens/>
              <w:autoSpaceDN w:val="0"/>
              <w:spacing w:after="0"/>
              <w:ind w:left="34"/>
              <w:jc w:val="center"/>
              <w:textAlignment w:val="baseline"/>
              <w:rPr>
                <w:snapToGrid w:val="0"/>
                <w:kern w:val="3"/>
                <w:sz w:val="20"/>
                <w:szCs w:val="20"/>
                <w:rFonts w:ascii="Times New Roman" w:eastAsia="SimSun" w:hAnsi="Times New Roman" w:cs="Times New Roman"/>
              </w:rPr>
            </w:pPr>
            <w:r>
              <w:rPr>
                <w:b/>
                <w:snapToGrid w:val="0"/>
                <w:sz w:val="20"/>
                <w:rFonts w:ascii="Times New Roman" w:hAnsi="Times New Roman"/>
              </w:rPr>
              <w:t xml:space="preserve">Avstånd</w:t>
            </w:r>
          </w:p>
        </w:tc>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752997DD" w14:textId="77777777" w:rsidR="00A7722B" w:rsidRPr="006F0297" w:rsidRDefault="00A7722B">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Miljövänligt resande – Belopp per deltagare</w:t>
            </w:r>
          </w:p>
        </w:tc>
        <w:tc>
          <w:tcPr>
            <w:tcW w:w="1666" w:type="pct"/>
            <w:tcBorders>
              <w:top w:val="single" w:sz="4" w:space="0" w:color="auto"/>
              <w:left w:val="single" w:sz="4" w:space="0" w:color="auto"/>
              <w:bottom w:val="single" w:sz="4" w:space="0" w:color="auto"/>
              <w:right w:val="single" w:sz="4" w:space="0" w:color="auto"/>
            </w:tcBorders>
            <w:shd w:val="pct10" w:color="auto" w:fill="auto"/>
          </w:tcPr>
          <w:p w14:paraId="57B3EE3F" w14:textId="77777777" w:rsidR="00A7722B" w:rsidRPr="006F0297" w:rsidRDefault="00A7722B">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Icke miljövänligt resande – Belopp per deltagare</w:t>
            </w:r>
          </w:p>
        </w:tc>
      </w:tr>
      <w:tr w:rsidR="00A7722B" w:rsidRPr="00927089" w14:paraId="24DD5D22"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09588D4B" w14:textId="5C272298"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5312E85"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56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14:paraId="6AD2679A"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 euro</w:t>
            </w:r>
            <w:r>
              <w:rPr>
                <w:snapToGrid w:val="0"/>
                <w:sz w:val="20"/>
                <w:rFonts w:ascii="Times New Roman" w:hAnsi="Times New Roman"/>
              </w:rPr>
              <w:t xml:space="preserve"> </w:t>
            </w:r>
          </w:p>
        </w:tc>
      </w:tr>
      <w:tr w:rsidR="00A7722B" w:rsidRPr="00927089" w14:paraId="211FC567"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5B4AA144" w14:textId="5EFC31A3"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100–499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9198538"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4318952D"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211 euro</w:t>
            </w:r>
            <w:r>
              <w:rPr>
                <w:snapToGrid w:val="0"/>
                <w:sz w:val="20"/>
                <w:rFonts w:ascii="Times New Roman" w:hAnsi="Times New Roman"/>
              </w:rPr>
              <w:t xml:space="preserve"> </w:t>
            </w:r>
          </w:p>
        </w:tc>
      </w:tr>
      <w:tr w:rsidR="00A7722B" w:rsidRPr="00927089" w14:paraId="6525F008"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5AE4C307" w14:textId="5313F19A"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500–1 999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51ACFBE"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417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40A06A97"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309 euro</w:t>
            </w:r>
            <w:r>
              <w:rPr>
                <w:snapToGrid w:val="0"/>
                <w:sz w:val="20"/>
                <w:rFonts w:ascii="Times New Roman" w:hAnsi="Times New Roman"/>
              </w:rPr>
              <w:t xml:space="preserve"> </w:t>
            </w:r>
          </w:p>
        </w:tc>
      </w:tr>
      <w:tr w:rsidR="00A7722B" w:rsidRPr="00927089" w14:paraId="3C150CA9"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7B764030" w14:textId="1100AB6A"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2 000–2 999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289771D"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6EAB48CF"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395 euro</w:t>
            </w:r>
            <w:r>
              <w:rPr>
                <w:snapToGrid w:val="0"/>
                <w:sz w:val="20"/>
                <w:rFonts w:ascii="Times New Roman" w:hAnsi="Times New Roman"/>
              </w:rPr>
              <w:t xml:space="preserve"> </w:t>
            </w:r>
          </w:p>
        </w:tc>
      </w:tr>
      <w:tr w:rsidR="00A7722B" w:rsidRPr="00927089" w14:paraId="6283AAFD"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0E9389B0" w14:textId="23380E0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3 000–3 999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D15D3B1"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785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59671453"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580 euro</w:t>
            </w:r>
            <w:r>
              <w:rPr>
                <w:snapToGrid w:val="0"/>
                <w:sz w:val="20"/>
                <w:rFonts w:ascii="Times New Roman" w:hAnsi="Times New Roman"/>
              </w:rPr>
              <w:t xml:space="preserve"> </w:t>
            </w:r>
          </w:p>
        </w:tc>
      </w:tr>
      <w:tr w:rsidR="00A7722B" w:rsidRPr="00927089" w14:paraId="0FC200DF"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704388E5" w14:textId="7586483E"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4 000–7 999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9E7A2FD"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14:paraId="7664B007"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r>
      <w:tr w:rsidR="00A7722B" w:rsidRPr="00927089" w14:paraId="5CEB6568"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20A81619" w14:textId="3B8E71AD"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8 000 km eller mer</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B648190"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B7245"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r>
    </w:tbl>
    <w:p w14:paraId="4D9E244B" w14:textId="77777777" w:rsidR="00A7722B" w:rsidRDefault="00A7722B" w:rsidP="00C614C8">
      <w:pPr>
        <w:spacing w:after="0"/>
        <w:jc w:val="both"/>
        <w:rPr>
          <w:rFonts w:ascii="Times New Roman" w:hAnsi="Times New Roman" w:cs="Times New Roman"/>
          <w:szCs w:val="24"/>
        </w:rPr>
      </w:pPr>
    </w:p>
    <w:p w14:paraId="4DEB76BC" w14:textId="4EB1EDAE" w:rsidR="00675081" w:rsidRPr="0045271F" w:rsidRDefault="00675081" w:rsidP="0045271F">
      <w:pPr>
        <w:spacing w:after="120"/>
        <w:jc w:val="both"/>
        <w:rPr>
          <w:sz w:val="32"/>
          <w:szCs w:val="32"/>
          <w:rFonts w:ascii="Times New Roman" w:hAnsi="Times New Roman" w:cs="Times New Roman"/>
        </w:rPr>
      </w:pPr>
      <w:r>
        <w:rPr>
          <w:rFonts w:ascii="Times New Roman" w:hAnsi="Times New Roman"/>
        </w:rPr>
        <w:t xml:space="preserve">Med </w:t>
      </w:r>
      <w:r>
        <w:rPr>
          <w:i/>
          <w:rFonts w:ascii="Times New Roman" w:hAnsi="Times New Roman"/>
        </w:rPr>
        <w:t xml:space="preserve">avstånd</w:t>
      </w:r>
      <w:r>
        <w:rPr>
          <w:rFonts w:ascii="Times New Roman" w:hAnsi="Times New Roman"/>
        </w:rPr>
        <w:t xml:space="preserve"> avses avståndet vid enkelresa mellan ursprungsorten och platsen för verksamheten, medan </w:t>
      </w:r>
      <w:r>
        <w:rPr>
          <w:i/>
          <w:rFonts w:ascii="Times New Roman" w:hAnsi="Times New Roman"/>
        </w:rPr>
        <w:t xml:space="preserve">belopp</w:t>
      </w:r>
      <w:r>
        <w:rPr>
          <w:rFonts w:ascii="Times New Roman" w:hAnsi="Times New Roman"/>
        </w:rPr>
        <w:t xml:space="preserve"> omfattar bidraget till en tur- och returresa till och från platsen för verksamheten.</w:t>
      </w:r>
      <w:r>
        <w:rPr>
          <w:rFonts w:ascii="Times New Roman" w:hAnsi="Times New Roman"/>
        </w:rPr>
        <w:t xml:space="preserve"> </w:t>
      </w:r>
      <w:r>
        <w:rPr>
          <w:rFonts w:ascii="Times New Roman" w:hAnsi="Times New Roman"/>
        </w:rPr>
        <w:t xml:space="preserve">När det gäller verksamhet som genomförs på flera platser ska sökanden lägga ihop avstånden mellan de olika platserna och välja det avståndsintervall som motsvarar det sammanlagda avståndet.</w:t>
      </w:r>
    </w:p>
    <w:p w14:paraId="4DEB76BD" w14:textId="2E5E35CB" w:rsidR="00675081" w:rsidRPr="00927089" w:rsidRDefault="00BD6558" w:rsidP="00675081">
      <w:pPr>
        <w:spacing w:after="0"/>
        <w:ind w:left="1134" w:hanging="1134"/>
        <w:rPr>
          <w:b/>
          <w:szCs w:val="24"/>
          <w:rFonts w:ascii="Times New Roman" w:hAnsi="Times New Roman" w:cs="Times New Roman"/>
        </w:rPr>
      </w:pPr>
      <w:r>
        <w:rPr>
          <w:b/>
          <w:rFonts w:ascii="Times New Roman" w:hAnsi="Times New Roman"/>
        </w:rPr>
        <w:t xml:space="preserve">4.b</w:t>
      </w:r>
      <w:r>
        <w:rPr>
          <w:b/>
          <w:rFonts w:ascii="Times New Roman" w:hAnsi="Times New Roman"/>
        </w:rPr>
        <w:t xml:space="preserve"> </w:t>
      </w:r>
      <w:r>
        <w:rPr>
          <w:b/>
          <w:rFonts w:ascii="Times New Roman" w:hAnsi="Times New Roman"/>
        </w:rPr>
        <w:t xml:space="preserve">Individuellt stöd för mobilitet för ungdomsverksamhet</w:t>
      </w:r>
    </w:p>
    <w:p w14:paraId="4DEB76BE" w14:textId="77777777" w:rsidR="00675081" w:rsidRPr="00927089" w:rsidRDefault="00675081" w:rsidP="00675081">
      <w:pPr>
        <w:spacing w:after="0"/>
        <w:ind w:left="1134" w:hanging="1134"/>
        <w:rPr>
          <w:rFonts w:ascii="Times New Roman" w:hAnsi="Times New Roman" w:cs="Times New Roman"/>
          <w:szCs w:val="24"/>
        </w:rPr>
      </w:pPr>
    </w:p>
    <w:tbl>
      <w:tblPr>
        <w:tblW w:w="3540" w:type="pct"/>
        <w:jc w:val="center"/>
        <w:tblLook w:val="0000" w:firstRow="0" w:lastRow="0" w:firstColumn="0" w:lastColumn="0" w:noHBand="0" w:noVBand="0"/>
      </w:tblPr>
      <w:tblGrid>
        <w:gridCol w:w="4057"/>
        <w:gridCol w:w="2723"/>
      </w:tblGrid>
      <w:tr w:rsidR="00675081" w:rsidRPr="00927089" w14:paraId="4DEB76C1" w14:textId="77777777" w:rsidTr="005C7220">
        <w:trPr>
          <w:trHeight w:val="308"/>
          <w:jc w:val="center"/>
        </w:trPr>
        <w:tc>
          <w:tcPr>
            <w:tcW w:w="2992" w:type="pct"/>
            <w:tcBorders>
              <w:top w:val="single" w:sz="6" w:space="0" w:color="auto"/>
              <w:left w:val="single" w:sz="6" w:space="0" w:color="auto"/>
              <w:bottom w:val="single" w:sz="6" w:space="0" w:color="auto"/>
              <w:right w:val="single" w:sz="6" w:space="0" w:color="auto"/>
            </w:tcBorders>
            <w:shd w:val="clear" w:color="auto" w:fill="auto"/>
            <w:vAlign w:val="center"/>
          </w:tcPr>
          <w:p w14:paraId="4DEB76BF" w14:textId="77777777" w:rsidR="00675081" w:rsidRPr="00927089" w:rsidRDefault="00675081" w:rsidP="005C7220">
            <w:pPr>
              <w:autoSpaceDE w:val="0"/>
              <w:adjustRightInd w:val="0"/>
              <w:spacing w:line="276" w:lineRule="auto"/>
              <w:jc w:val="center"/>
              <w:rPr>
                <w:rFonts w:ascii="Times New Roman" w:hAnsi="Times New Roman" w:cs="Times New Roman"/>
                <w:b/>
                <w:bCs/>
                <w:sz w:val="18"/>
                <w:szCs w:val="18"/>
              </w:rPr>
            </w:pPr>
          </w:p>
        </w:tc>
        <w:tc>
          <w:tcPr>
            <w:tcW w:w="2008"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DEB76C0" w14:textId="77777777" w:rsidR="00675081" w:rsidRPr="00927089" w:rsidRDefault="00675081" w:rsidP="005C7220">
            <w:pPr>
              <w:spacing w:line="276" w:lineRule="auto"/>
              <w:jc w:val="center"/>
              <w:rPr>
                <w:b/>
                <w:sz w:val="18"/>
                <w:szCs w:val="18"/>
                <w:rFonts w:ascii="Times New Roman" w:hAnsi="Times New Roman" w:cs="Times New Roman"/>
              </w:rPr>
            </w:pPr>
            <w:r>
              <w:rPr>
                <w:b/>
                <w:sz w:val="18"/>
                <w:rFonts w:ascii="Times New Roman" w:hAnsi="Times New Roman"/>
              </w:rPr>
              <w:t xml:space="preserve">Ungdomsverksamhet (euro per dag)</w:t>
            </w:r>
          </w:p>
        </w:tc>
      </w:tr>
      <w:tr w:rsidR="00C614C8" w:rsidRPr="00927089" w14:paraId="4DEB76C4"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C2" w14:textId="0C598C15"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Österrike</w:t>
            </w:r>
          </w:p>
        </w:tc>
        <w:tc>
          <w:tcPr>
            <w:tcW w:w="2008" w:type="pct"/>
            <w:tcBorders>
              <w:top w:val="single" w:sz="6" w:space="0" w:color="auto"/>
              <w:left w:val="single" w:sz="6" w:space="0" w:color="auto"/>
              <w:bottom w:val="single" w:sz="6" w:space="0" w:color="auto"/>
              <w:right w:val="single" w:sz="6" w:space="0" w:color="auto"/>
            </w:tcBorders>
          </w:tcPr>
          <w:p w14:paraId="4DEB76C3" w14:textId="0FFDD897"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78</w:t>
            </w:r>
          </w:p>
        </w:tc>
      </w:tr>
      <w:tr w:rsidR="00C614C8" w:rsidRPr="00927089" w14:paraId="4DEB76C7"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C5" w14:textId="4D652334"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Belgien</w:t>
            </w:r>
          </w:p>
        </w:tc>
        <w:tc>
          <w:tcPr>
            <w:tcW w:w="2008" w:type="pct"/>
            <w:tcBorders>
              <w:top w:val="single" w:sz="6" w:space="0" w:color="auto"/>
              <w:left w:val="single" w:sz="6" w:space="0" w:color="auto"/>
              <w:bottom w:val="single" w:sz="6" w:space="0" w:color="auto"/>
              <w:right w:val="single" w:sz="6" w:space="0" w:color="auto"/>
            </w:tcBorders>
          </w:tcPr>
          <w:p w14:paraId="4DEB76C6" w14:textId="0F8A77BC" w:rsidR="00C614C8" w:rsidRPr="00127E75" w:rsidRDefault="00C614C8" w:rsidP="00C614C8">
            <w:pPr>
              <w:spacing w:line="276" w:lineRule="auto"/>
              <w:jc w:val="center"/>
              <w:rPr>
                <w:sz w:val="18"/>
                <w:rFonts w:ascii="Times New Roman" w:hAnsi="Times New Roman" w:cs="Times New Roman"/>
              </w:rPr>
            </w:pPr>
            <w:r>
              <w:rPr>
                <w:rFonts w:ascii="Times New Roman" w:hAnsi="Times New Roman"/>
              </w:rPr>
              <w:t xml:space="preserve">78</w:t>
            </w:r>
          </w:p>
        </w:tc>
      </w:tr>
      <w:tr w:rsidR="00C614C8" w:rsidRPr="00927089" w14:paraId="4DEB76CA"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C8" w14:textId="4E203320"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Bulgarien</w:t>
            </w:r>
          </w:p>
        </w:tc>
        <w:tc>
          <w:tcPr>
            <w:tcW w:w="2008" w:type="pct"/>
            <w:tcBorders>
              <w:top w:val="single" w:sz="6" w:space="0" w:color="auto"/>
              <w:left w:val="single" w:sz="6" w:space="0" w:color="auto"/>
              <w:bottom w:val="single" w:sz="6" w:space="0" w:color="auto"/>
              <w:right w:val="single" w:sz="6" w:space="0" w:color="auto"/>
            </w:tcBorders>
          </w:tcPr>
          <w:p w14:paraId="4DEB76C9" w14:textId="7ACC435D"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45</w:t>
            </w:r>
          </w:p>
        </w:tc>
      </w:tr>
      <w:tr w:rsidR="00C614C8" w:rsidRPr="00927089" w14:paraId="4DEB76CD"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CB" w14:textId="09413F46"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Kroatien</w:t>
            </w:r>
          </w:p>
        </w:tc>
        <w:tc>
          <w:tcPr>
            <w:tcW w:w="2008" w:type="pct"/>
            <w:tcBorders>
              <w:top w:val="single" w:sz="6" w:space="0" w:color="auto"/>
              <w:left w:val="single" w:sz="6" w:space="0" w:color="auto"/>
              <w:bottom w:val="single" w:sz="6" w:space="0" w:color="auto"/>
              <w:right w:val="single" w:sz="6" w:space="0" w:color="auto"/>
            </w:tcBorders>
          </w:tcPr>
          <w:p w14:paraId="4DEB76CC" w14:textId="54EC77C7"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57</w:t>
            </w:r>
          </w:p>
        </w:tc>
      </w:tr>
      <w:tr w:rsidR="00C614C8" w:rsidRPr="00927089" w14:paraId="4DEB76D0"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CE" w14:textId="0EBC01A9"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Cypern</w:t>
            </w:r>
          </w:p>
        </w:tc>
        <w:tc>
          <w:tcPr>
            <w:tcW w:w="2008" w:type="pct"/>
            <w:tcBorders>
              <w:top w:val="single" w:sz="6" w:space="0" w:color="auto"/>
              <w:left w:val="single" w:sz="6" w:space="0" w:color="auto"/>
              <w:bottom w:val="single" w:sz="6" w:space="0" w:color="auto"/>
              <w:right w:val="single" w:sz="6" w:space="0" w:color="auto"/>
            </w:tcBorders>
          </w:tcPr>
          <w:p w14:paraId="4DEB76CF" w14:textId="3ABD8DDD"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63</w:t>
            </w:r>
          </w:p>
        </w:tc>
      </w:tr>
      <w:tr w:rsidR="00C614C8" w:rsidRPr="00927089" w14:paraId="4DEB76D3"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D1" w14:textId="14F8370C"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Tjeckien</w:t>
            </w:r>
          </w:p>
        </w:tc>
        <w:tc>
          <w:tcPr>
            <w:tcW w:w="2008" w:type="pct"/>
            <w:tcBorders>
              <w:top w:val="single" w:sz="6" w:space="0" w:color="auto"/>
              <w:left w:val="single" w:sz="6" w:space="0" w:color="auto"/>
              <w:bottom w:val="single" w:sz="6" w:space="0" w:color="auto"/>
              <w:right w:val="single" w:sz="6" w:space="0" w:color="auto"/>
            </w:tcBorders>
          </w:tcPr>
          <w:p w14:paraId="4DEB76D2" w14:textId="11648015"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53</w:t>
            </w:r>
          </w:p>
        </w:tc>
      </w:tr>
      <w:tr w:rsidR="00C614C8" w:rsidRPr="00927089" w14:paraId="4DEB76D6"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D4" w14:textId="57926C5C"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Danmark</w:t>
            </w:r>
          </w:p>
        </w:tc>
        <w:tc>
          <w:tcPr>
            <w:tcW w:w="2008" w:type="pct"/>
            <w:tcBorders>
              <w:top w:val="single" w:sz="6" w:space="0" w:color="auto"/>
              <w:left w:val="single" w:sz="6" w:space="0" w:color="auto"/>
              <w:bottom w:val="single" w:sz="6" w:space="0" w:color="auto"/>
              <w:right w:val="single" w:sz="6" w:space="0" w:color="auto"/>
            </w:tcBorders>
          </w:tcPr>
          <w:p w14:paraId="4DEB76D5" w14:textId="5A5ABFF9"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81</w:t>
            </w:r>
          </w:p>
        </w:tc>
      </w:tr>
      <w:tr w:rsidR="00C614C8" w:rsidRPr="00927089" w14:paraId="4DEB76D9"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D7" w14:textId="6683953D"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Estland</w:t>
            </w:r>
          </w:p>
        </w:tc>
        <w:tc>
          <w:tcPr>
            <w:tcW w:w="2008" w:type="pct"/>
            <w:tcBorders>
              <w:top w:val="single" w:sz="6" w:space="0" w:color="auto"/>
              <w:left w:val="single" w:sz="6" w:space="0" w:color="auto"/>
              <w:bottom w:val="single" w:sz="6" w:space="0" w:color="auto"/>
              <w:right w:val="single" w:sz="6" w:space="0" w:color="auto"/>
            </w:tcBorders>
          </w:tcPr>
          <w:p w14:paraId="4DEB76D8" w14:textId="034B71F6"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48</w:t>
            </w:r>
          </w:p>
        </w:tc>
      </w:tr>
      <w:tr w:rsidR="00C614C8" w:rsidRPr="00927089" w14:paraId="4DEB76DC"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DA" w14:textId="005F9395"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Finland</w:t>
            </w:r>
          </w:p>
        </w:tc>
        <w:tc>
          <w:tcPr>
            <w:tcW w:w="2008" w:type="pct"/>
            <w:tcBorders>
              <w:top w:val="single" w:sz="6" w:space="0" w:color="auto"/>
              <w:left w:val="single" w:sz="6" w:space="0" w:color="auto"/>
              <w:bottom w:val="single" w:sz="6" w:space="0" w:color="auto"/>
              <w:right w:val="single" w:sz="6" w:space="0" w:color="auto"/>
            </w:tcBorders>
          </w:tcPr>
          <w:p w14:paraId="4DEB76DB" w14:textId="6DAD6ADC"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79</w:t>
            </w:r>
          </w:p>
        </w:tc>
      </w:tr>
      <w:tr w:rsidR="00C614C8" w:rsidRPr="00927089" w14:paraId="4DEB76DF"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DD" w14:textId="30E95F72"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Frankrike</w:t>
            </w:r>
          </w:p>
        </w:tc>
        <w:tc>
          <w:tcPr>
            <w:tcW w:w="2008" w:type="pct"/>
            <w:tcBorders>
              <w:top w:val="single" w:sz="6" w:space="0" w:color="auto"/>
              <w:left w:val="single" w:sz="6" w:space="0" w:color="auto"/>
              <w:bottom w:val="single" w:sz="6" w:space="0" w:color="auto"/>
              <w:right w:val="single" w:sz="6" w:space="0" w:color="auto"/>
            </w:tcBorders>
          </w:tcPr>
          <w:p w14:paraId="4DEB76DE" w14:textId="03FF66DE"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67</w:t>
            </w:r>
          </w:p>
        </w:tc>
      </w:tr>
      <w:tr w:rsidR="00C614C8" w:rsidRPr="00927089" w14:paraId="4DEB76E2"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E0" w14:textId="781A0CF1"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Tyskland</w:t>
            </w:r>
          </w:p>
        </w:tc>
        <w:tc>
          <w:tcPr>
            <w:tcW w:w="2008" w:type="pct"/>
            <w:tcBorders>
              <w:top w:val="single" w:sz="6" w:space="0" w:color="auto"/>
              <w:left w:val="single" w:sz="6" w:space="0" w:color="auto"/>
              <w:bottom w:val="single" w:sz="6" w:space="0" w:color="auto"/>
              <w:right w:val="single" w:sz="6" w:space="0" w:color="auto"/>
            </w:tcBorders>
          </w:tcPr>
          <w:p w14:paraId="4DEB76E1" w14:textId="3DB0A020"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71</w:t>
            </w:r>
          </w:p>
        </w:tc>
      </w:tr>
      <w:tr w:rsidR="00C614C8" w:rsidRPr="00927089" w14:paraId="4DEB76E5"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E3" w14:textId="3BFBBC8C"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Grekland</w:t>
            </w:r>
          </w:p>
        </w:tc>
        <w:tc>
          <w:tcPr>
            <w:tcW w:w="2008" w:type="pct"/>
            <w:tcBorders>
              <w:top w:val="single" w:sz="6" w:space="0" w:color="auto"/>
              <w:left w:val="single" w:sz="6" w:space="0" w:color="auto"/>
              <w:bottom w:val="single" w:sz="6" w:space="0" w:color="auto"/>
              <w:right w:val="single" w:sz="6" w:space="0" w:color="auto"/>
            </w:tcBorders>
          </w:tcPr>
          <w:p w14:paraId="4DEB76E4" w14:textId="437D274B"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68</w:t>
            </w:r>
          </w:p>
        </w:tc>
      </w:tr>
      <w:tr w:rsidR="00C614C8" w:rsidRPr="00927089" w14:paraId="4DEB76E8"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E6" w14:textId="33593952"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Ungern</w:t>
            </w:r>
          </w:p>
        </w:tc>
        <w:tc>
          <w:tcPr>
            <w:tcW w:w="2008" w:type="pct"/>
            <w:tcBorders>
              <w:top w:val="single" w:sz="6" w:space="0" w:color="auto"/>
              <w:left w:val="single" w:sz="6" w:space="0" w:color="auto"/>
              <w:bottom w:val="single" w:sz="6" w:space="0" w:color="auto"/>
              <w:right w:val="single" w:sz="6" w:space="0" w:color="auto"/>
            </w:tcBorders>
          </w:tcPr>
          <w:p w14:paraId="4DEB76E7" w14:textId="62EF48F0"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60</w:t>
            </w:r>
          </w:p>
        </w:tc>
      </w:tr>
      <w:tr w:rsidR="00C614C8" w:rsidRPr="00927089" w14:paraId="4DEB76EB"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E9" w14:textId="10CE0E4F"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Island</w:t>
            </w:r>
          </w:p>
        </w:tc>
        <w:tc>
          <w:tcPr>
            <w:tcW w:w="2008" w:type="pct"/>
            <w:tcBorders>
              <w:top w:val="single" w:sz="6" w:space="0" w:color="auto"/>
              <w:left w:val="single" w:sz="6" w:space="0" w:color="auto"/>
              <w:bottom w:val="single" w:sz="6" w:space="0" w:color="auto"/>
              <w:right w:val="single" w:sz="6" w:space="0" w:color="auto"/>
            </w:tcBorders>
          </w:tcPr>
          <w:p w14:paraId="4DEB76EA" w14:textId="4C07B9F3"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76</w:t>
            </w:r>
          </w:p>
        </w:tc>
      </w:tr>
      <w:tr w:rsidR="00C614C8" w:rsidRPr="00927089" w14:paraId="4DEB76EE"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EC" w14:textId="5F758388"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Irland</w:t>
            </w:r>
          </w:p>
        </w:tc>
        <w:tc>
          <w:tcPr>
            <w:tcW w:w="2008" w:type="pct"/>
            <w:tcBorders>
              <w:top w:val="single" w:sz="6" w:space="0" w:color="auto"/>
              <w:left w:val="single" w:sz="6" w:space="0" w:color="auto"/>
              <w:bottom w:val="single" w:sz="6" w:space="0" w:color="auto"/>
              <w:right w:val="single" w:sz="6" w:space="0" w:color="auto"/>
            </w:tcBorders>
          </w:tcPr>
          <w:p w14:paraId="4DEB76ED" w14:textId="57194A3B"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73</w:t>
            </w:r>
          </w:p>
        </w:tc>
      </w:tr>
      <w:tr w:rsidR="00C614C8" w:rsidRPr="00927089" w14:paraId="4DEB76F1"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EF" w14:textId="00419560"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Italien</w:t>
            </w:r>
          </w:p>
        </w:tc>
        <w:tc>
          <w:tcPr>
            <w:tcW w:w="2008" w:type="pct"/>
            <w:tcBorders>
              <w:top w:val="single" w:sz="6" w:space="0" w:color="auto"/>
              <w:left w:val="single" w:sz="6" w:space="0" w:color="auto"/>
              <w:bottom w:val="single" w:sz="6" w:space="0" w:color="auto"/>
              <w:right w:val="single" w:sz="6" w:space="0" w:color="auto"/>
            </w:tcBorders>
          </w:tcPr>
          <w:p w14:paraId="4DEB76F0" w14:textId="41F971C6"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69</w:t>
            </w:r>
          </w:p>
        </w:tc>
      </w:tr>
      <w:tr w:rsidR="00C614C8" w:rsidRPr="00927089" w14:paraId="4DEB76F4"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F2" w14:textId="198EA01C"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Lettland</w:t>
            </w:r>
          </w:p>
        </w:tc>
        <w:tc>
          <w:tcPr>
            <w:tcW w:w="2008" w:type="pct"/>
            <w:tcBorders>
              <w:top w:val="single" w:sz="6" w:space="0" w:color="auto"/>
              <w:left w:val="single" w:sz="6" w:space="0" w:color="auto"/>
              <w:bottom w:val="single" w:sz="6" w:space="0" w:color="auto"/>
              <w:right w:val="single" w:sz="6" w:space="0" w:color="auto"/>
            </w:tcBorders>
          </w:tcPr>
          <w:p w14:paraId="4DEB76F3" w14:textId="3011DB17"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48</w:t>
            </w:r>
          </w:p>
        </w:tc>
      </w:tr>
      <w:tr w:rsidR="00C614C8" w:rsidRPr="00927089" w14:paraId="4DEB76F7"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F5" w14:textId="380EC58B"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Liechtenstein</w:t>
            </w:r>
          </w:p>
        </w:tc>
        <w:tc>
          <w:tcPr>
            <w:tcW w:w="2008" w:type="pct"/>
            <w:tcBorders>
              <w:top w:val="single" w:sz="6" w:space="0" w:color="auto"/>
              <w:left w:val="single" w:sz="6" w:space="0" w:color="auto"/>
              <w:bottom w:val="single" w:sz="6" w:space="0" w:color="auto"/>
              <w:right w:val="single" w:sz="6" w:space="0" w:color="auto"/>
            </w:tcBorders>
          </w:tcPr>
          <w:p w14:paraId="4DEB76F6" w14:textId="29BD2436"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77</w:t>
            </w:r>
          </w:p>
        </w:tc>
      </w:tr>
      <w:tr w:rsidR="00C614C8" w:rsidRPr="00927089" w14:paraId="4DEB76FA"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F8" w14:textId="582306BB"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Litauen</w:t>
            </w:r>
          </w:p>
        </w:tc>
        <w:tc>
          <w:tcPr>
            <w:tcW w:w="2008" w:type="pct"/>
            <w:tcBorders>
              <w:top w:val="single" w:sz="6" w:space="0" w:color="auto"/>
              <w:left w:val="single" w:sz="6" w:space="0" w:color="auto"/>
              <w:bottom w:val="single" w:sz="6" w:space="0" w:color="auto"/>
              <w:right w:val="single" w:sz="6" w:space="0" w:color="auto"/>
            </w:tcBorders>
          </w:tcPr>
          <w:p w14:paraId="4DEB76F9" w14:textId="12533EE2"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49</w:t>
            </w:r>
          </w:p>
        </w:tc>
      </w:tr>
      <w:tr w:rsidR="00C614C8" w:rsidRPr="00927089" w14:paraId="4DEB76FD"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FB" w14:textId="1EA01256"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Luxemburg</w:t>
            </w:r>
          </w:p>
        </w:tc>
        <w:tc>
          <w:tcPr>
            <w:tcW w:w="2008" w:type="pct"/>
            <w:tcBorders>
              <w:top w:val="single" w:sz="6" w:space="0" w:color="auto"/>
              <w:left w:val="single" w:sz="6" w:space="0" w:color="auto"/>
              <w:bottom w:val="single" w:sz="6" w:space="0" w:color="auto"/>
              <w:right w:val="single" w:sz="6" w:space="0" w:color="auto"/>
            </w:tcBorders>
          </w:tcPr>
          <w:p w14:paraId="4DEB76FC" w14:textId="26EA500F"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77</w:t>
            </w:r>
          </w:p>
        </w:tc>
      </w:tr>
      <w:tr w:rsidR="00C614C8" w:rsidRPr="00927089" w14:paraId="4DEB7700"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6FE" w14:textId="060E24A6"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Malta</w:t>
            </w:r>
          </w:p>
        </w:tc>
        <w:tc>
          <w:tcPr>
            <w:tcW w:w="2008" w:type="pct"/>
            <w:tcBorders>
              <w:top w:val="single" w:sz="6" w:space="0" w:color="auto"/>
              <w:left w:val="single" w:sz="6" w:space="0" w:color="auto"/>
              <w:bottom w:val="single" w:sz="6" w:space="0" w:color="auto"/>
              <w:right w:val="single" w:sz="6" w:space="0" w:color="auto"/>
            </w:tcBorders>
          </w:tcPr>
          <w:p w14:paraId="4DEB76FF" w14:textId="1696F4C2"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57</w:t>
            </w:r>
          </w:p>
        </w:tc>
      </w:tr>
      <w:tr w:rsidR="00C614C8" w:rsidRPr="00927089" w14:paraId="4DEB7703"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01" w14:textId="38386D7A"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Nederländerna</w:t>
            </w:r>
          </w:p>
        </w:tc>
        <w:tc>
          <w:tcPr>
            <w:tcW w:w="2008" w:type="pct"/>
            <w:tcBorders>
              <w:top w:val="single" w:sz="6" w:space="0" w:color="auto"/>
              <w:left w:val="single" w:sz="6" w:space="0" w:color="auto"/>
              <w:bottom w:val="single" w:sz="6" w:space="0" w:color="auto"/>
              <w:right w:val="single" w:sz="6" w:space="0" w:color="auto"/>
            </w:tcBorders>
          </w:tcPr>
          <w:p w14:paraId="4DEB7702" w14:textId="30525250"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69</w:t>
            </w:r>
          </w:p>
        </w:tc>
      </w:tr>
      <w:tr w:rsidR="00C614C8" w:rsidRPr="00927089" w14:paraId="4DEB7706"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04" w14:textId="612CA6E5"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Nordmakedonien</w:t>
            </w:r>
          </w:p>
        </w:tc>
        <w:tc>
          <w:tcPr>
            <w:tcW w:w="2008" w:type="pct"/>
            <w:tcBorders>
              <w:top w:val="single" w:sz="6" w:space="0" w:color="auto"/>
              <w:left w:val="single" w:sz="6" w:space="0" w:color="auto"/>
              <w:bottom w:val="single" w:sz="6" w:space="0" w:color="auto"/>
              <w:right w:val="single" w:sz="6" w:space="0" w:color="auto"/>
            </w:tcBorders>
          </w:tcPr>
          <w:p w14:paraId="4DEB7705" w14:textId="1A038480"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41</w:t>
            </w:r>
          </w:p>
        </w:tc>
      </w:tr>
      <w:tr w:rsidR="00C614C8" w:rsidRPr="00927089" w14:paraId="4DEB7709"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07" w14:textId="13FEE856"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Norge</w:t>
            </w:r>
          </w:p>
        </w:tc>
        <w:tc>
          <w:tcPr>
            <w:tcW w:w="2008" w:type="pct"/>
            <w:tcBorders>
              <w:top w:val="single" w:sz="6" w:space="0" w:color="auto"/>
              <w:left w:val="single" w:sz="6" w:space="0" w:color="auto"/>
              <w:bottom w:val="single" w:sz="6" w:space="0" w:color="auto"/>
              <w:right w:val="single" w:sz="6" w:space="0" w:color="auto"/>
            </w:tcBorders>
          </w:tcPr>
          <w:p w14:paraId="4DEB7708" w14:textId="3523E9CF"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83</w:t>
            </w:r>
          </w:p>
        </w:tc>
      </w:tr>
      <w:tr w:rsidR="00C614C8" w:rsidRPr="00927089" w14:paraId="4DEB770C"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0A" w14:textId="3DCD7760"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Polen</w:t>
            </w:r>
          </w:p>
        </w:tc>
        <w:tc>
          <w:tcPr>
            <w:tcW w:w="2008" w:type="pct"/>
            <w:tcBorders>
              <w:top w:val="single" w:sz="6" w:space="0" w:color="auto"/>
              <w:left w:val="single" w:sz="6" w:space="0" w:color="auto"/>
              <w:bottom w:val="single" w:sz="6" w:space="0" w:color="auto"/>
              <w:right w:val="single" w:sz="6" w:space="0" w:color="auto"/>
            </w:tcBorders>
          </w:tcPr>
          <w:p w14:paraId="4DEB770B" w14:textId="7FA6B333"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51</w:t>
            </w:r>
          </w:p>
        </w:tc>
      </w:tr>
      <w:tr w:rsidR="00C614C8" w:rsidRPr="00927089" w14:paraId="4DEB770F"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0D" w14:textId="3935AD87"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Portugal</w:t>
            </w:r>
          </w:p>
        </w:tc>
        <w:tc>
          <w:tcPr>
            <w:tcW w:w="2008" w:type="pct"/>
            <w:tcBorders>
              <w:top w:val="single" w:sz="6" w:space="0" w:color="auto"/>
              <w:left w:val="single" w:sz="6" w:space="0" w:color="auto"/>
              <w:bottom w:val="single" w:sz="6" w:space="0" w:color="auto"/>
              <w:right w:val="single" w:sz="6" w:space="0" w:color="auto"/>
            </w:tcBorders>
          </w:tcPr>
          <w:p w14:paraId="4DEB770E" w14:textId="5B4EF393"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57</w:t>
            </w:r>
          </w:p>
        </w:tc>
      </w:tr>
      <w:tr w:rsidR="00C614C8" w:rsidRPr="00927089" w14:paraId="4DEB7712"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10" w14:textId="7EE33EF1"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Rumänien</w:t>
            </w:r>
          </w:p>
        </w:tc>
        <w:tc>
          <w:tcPr>
            <w:tcW w:w="2008" w:type="pct"/>
            <w:tcBorders>
              <w:top w:val="single" w:sz="6" w:space="0" w:color="auto"/>
              <w:left w:val="single" w:sz="6" w:space="0" w:color="auto"/>
              <w:bottom w:val="single" w:sz="6" w:space="0" w:color="auto"/>
              <w:right w:val="single" w:sz="6" w:space="0" w:color="auto"/>
            </w:tcBorders>
          </w:tcPr>
          <w:p w14:paraId="4DEB7711" w14:textId="6EF29D02"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46</w:t>
            </w:r>
          </w:p>
        </w:tc>
      </w:tr>
      <w:tr w:rsidR="00C614C8" w:rsidRPr="00927089" w14:paraId="4DEB7715"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13" w14:textId="0713D965"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Serbien</w:t>
            </w:r>
          </w:p>
        </w:tc>
        <w:tc>
          <w:tcPr>
            <w:tcW w:w="2008" w:type="pct"/>
            <w:tcBorders>
              <w:top w:val="single" w:sz="6" w:space="0" w:color="auto"/>
              <w:left w:val="single" w:sz="6" w:space="0" w:color="auto"/>
              <w:bottom w:val="single" w:sz="6" w:space="0" w:color="auto"/>
              <w:right w:val="single" w:sz="6" w:space="0" w:color="auto"/>
            </w:tcBorders>
          </w:tcPr>
          <w:p w14:paraId="4DEB7714" w14:textId="1F879D75"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47</w:t>
            </w:r>
          </w:p>
        </w:tc>
      </w:tr>
      <w:tr w:rsidR="00C614C8" w:rsidRPr="00927089" w14:paraId="4DEB7718"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16" w14:textId="30B059F6"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Slovakien</w:t>
            </w:r>
          </w:p>
        </w:tc>
        <w:tc>
          <w:tcPr>
            <w:tcW w:w="2008" w:type="pct"/>
            <w:tcBorders>
              <w:top w:val="single" w:sz="6" w:space="0" w:color="auto"/>
              <w:left w:val="single" w:sz="6" w:space="0" w:color="auto"/>
              <w:bottom w:val="single" w:sz="6" w:space="0" w:color="auto"/>
              <w:right w:val="single" w:sz="6" w:space="0" w:color="auto"/>
            </w:tcBorders>
          </w:tcPr>
          <w:p w14:paraId="4DEB7717" w14:textId="7877FEA4"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48</w:t>
            </w:r>
          </w:p>
        </w:tc>
      </w:tr>
      <w:tr w:rsidR="00C614C8" w:rsidRPr="00927089" w14:paraId="4DEB771B"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19" w14:textId="39DB655A"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Slovenien</w:t>
            </w:r>
          </w:p>
        </w:tc>
        <w:tc>
          <w:tcPr>
            <w:tcW w:w="2008" w:type="pct"/>
            <w:tcBorders>
              <w:top w:val="single" w:sz="6" w:space="0" w:color="auto"/>
              <w:left w:val="single" w:sz="6" w:space="0" w:color="auto"/>
              <w:bottom w:val="single" w:sz="6" w:space="0" w:color="auto"/>
              <w:right w:val="single" w:sz="6" w:space="0" w:color="auto"/>
            </w:tcBorders>
          </w:tcPr>
          <w:p w14:paraId="4DEB771A" w14:textId="30CC0BCE"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54</w:t>
            </w:r>
          </w:p>
        </w:tc>
      </w:tr>
      <w:tr w:rsidR="00C614C8" w:rsidRPr="00927089" w14:paraId="4DEB771E"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1C" w14:textId="1EEDBD12"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Spanien</w:t>
            </w:r>
          </w:p>
        </w:tc>
        <w:tc>
          <w:tcPr>
            <w:tcW w:w="2008" w:type="pct"/>
            <w:tcBorders>
              <w:top w:val="single" w:sz="6" w:space="0" w:color="auto"/>
              <w:left w:val="single" w:sz="6" w:space="0" w:color="auto"/>
              <w:bottom w:val="single" w:sz="6" w:space="0" w:color="auto"/>
              <w:right w:val="single" w:sz="6" w:space="0" w:color="auto"/>
            </w:tcBorders>
          </w:tcPr>
          <w:p w14:paraId="4DEB771D" w14:textId="197BBBE9"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58</w:t>
            </w:r>
          </w:p>
        </w:tc>
      </w:tr>
      <w:tr w:rsidR="00C614C8" w:rsidRPr="00927089" w14:paraId="4DEB7721" w14:textId="77777777" w:rsidTr="009F4ABD">
        <w:trPr>
          <w:trHeight w:val="65"/>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1F" w14:textId="37956129"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Sverige</w:t>
            </w:r>
          </w:p>
        </w:tc>
        <w:tc>
          <w:tcPr>
            <w:tcW w:w="2008" w:type="pct"/>
            <w:tcBorders>
              <w:top w:val="single" w:sz="6" w:space="0" w:color="auto"/>
              <w:left w:val="single" w:sz="6" w:space="0" w:color="auto"/>
              <w:bottom w:val="single" w:sz="6" w:space="0" w:color="auto"/>
              <w:right w:val="single" w:sz="6" w:space="0" w:color="auto"/>
            </w:tcBorders>
          </w:tcPr>
          <w:p w14:paraId="4DEB7720" w14:textId="1B202071"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72</w:t>
            </w:r>
          </w:p>
        </w:tc>
      </w:tr>
      <w:tr w:rsidR="00C614C8" w:rsidRPr="00927089" w14:paraId="4DEB7724"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22" w14:textId="3A895EDA"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Turkiet</w:t>
            </w:r>
          </w:p>
        </w:tc>
        <w:tc>
          <w:tcPr>
            <w:tcW w:w="2008" w:type="pct"/>
            <w:tcBorders>
              <w:top w:val="single" w:sz="6" w:space="0" w:color="auto"/>
              <w:left w:val="single" w:sz="6" w:space="0" w:color="auto"/>
              <w:bottom w:val="single" w:sz="6" w:space="0" w:color="auto"/>
              <w:right w:val="single" w:sz="6" w:space="0" w:color="auto"/>
            </w:tcBorders>
          </w:tcPr>
          <w:p w14:paraId="4DEB7723" w14:textId="7079FD09" w:rsidR="00C614C8" w:rsidRPr="00127E75" w:rsidRDefault="00C614C8" w:rsidP="00C614C8">
            <w:pPr>
              <w:spacing w:line="276" w:lineRule="auto"/>
              <w:jc w:val="center"/>
              <w:rPr>
                <w:sz w:val="18"/>
                <w:szCs w:val="18"/>
                <w:rFonts w:ascii="Times New Roman" w:hAnsi="Times New Roman" w:cs="Times New Roman"/>
              </w:rPr>
            </w:pPr>
            <w:r>
              <w:rPr>
                <w:rFonts w:ascii="Times New Roman" w:hAnsi="Times New Roman"/>
              </w:rPr>
              <w:t xml:space="preserve">50</w:t>
            </w:r>
          </w:p>
        </w:tc>
      </w:tr>
      <w:tr w:rsidR="00C614C8" w:rsidRPr="00927089" w14:paraId="4DEB7727" w14:textId="77777777" w:rsidTr="009F4ABD">
        <w:trPr>
          <w:trHeight w:val="308"/>
          <w:jc w:val="center"/>
        </w:trPr>
        <w:tc>
          <w:tcPr>
            <w:tcW w:w="2992" w:type="pct"/>
            <w:tcBorders>
              <w:top w:val="single" w:sz="6" w:space="0" w:color="auto"/>
              <w:left w:val="single" w:sz="6" w:space="0" w:color="auto"/>
              <w:bottom w:val="single" w:sz="6" w:space="0" w:color="auto"/>
              <w:right w:val="single" w:sz="6" w:space="0" w:color="auto"/>
            </w:tcBorders>
            <w:shd w:val="solid" w:color="C0C0C0" w:fill="auto"/>
          </w:tcPr>
          <w:p w14:paraId="4DEB7725" w14:textId="12ED2BFF" w:rsidR="00C614C8" w:rsidRPr="00927089" w:rsidRDefault="00C614C8" w:rsidP="00C614C8">
            <w:pPr>
              <w:autoSpaceDE w:val="0"/>
              <w:adjustRightInd w:val="0"/>
              <w:spacing w:line="276" w:lineRule="auto"/>
              <w:jc w:val="center"/>
              <w:rPr>
                <w:b/>
                <w:bCs/>
                <w:sz w:val="18"/>
                <w:szCs w:val="18"/>
                <w:rFonts w:ascii="Times New Roman" w:hAnsi="Times New Roman" w:cs="Times New Roman"/>
              </w:rPr>
            </w:pPr>
            <w:r>
              <w:rPr>
                <w:rFonts w:ascii="Times New Roman" w:hAnsi="Times New Roman"/>
              </w:rPr>
              <w:t xml:space="preserve">Tredjeländer i EU:s grannskap som inte är associerade till programmet</w:t>
            </w:r>
          </w:p>
        </w:tc>
        <w:tc>
          <w:tcPr>
            <w:tcW w:w="2008" w:type="pct"/>
            <w:tcBorders>
              <w:top w:val="single" w:sz="6" w:space="0" w:color="auto"/>
              <w:left w:val="single" w:sz="6" w:space="0" w:color="auto"/>
              <w:bottom w:val="single" w:sz="6" w:space="0" w:color="auto"/>
              <w:right w:val="single" w:sz="6" w:space="0" w:color="auto"/>
            </w:tcBorders>
          </w:tcPr>
          <w:p w14:paraId="4DEB7726" w14:textId="16F6DB8D" w:rsidR="00C614C8" w:rsidRPr="00127E75" w:rsidRDefault="00C614C8" w:rsidP="00C614C8">
            <w:pPr>
              <w:spacing w:line="276" w:lineRule="auto"/>
              <w:jc w:val="center"/>
              <w:rPr>
                <w:sz w:val="18"/>
                <w:rFonts w:ascii="Times New Roman" w:hAnsi="Times New Roman" w:cs="Times New Roman"/>
              </w:rPr>
            </w:pPr>
            <w:r>
              <w:rPr>
                <w:rFonts w:ascii="Times New Roman" w:hAnsi="Times New Roman"/>
              </w:rPr>
              <w:t xml:space="preserve">44</w:t>
            </w:r>
          </w:p>
        </w:tc>
      </w:tr>
    </w:tbl>
    <w:p w14:paraId="4DEB7728" w14:textId="77777777" w:rsidR="00675081" w:rsidRPr="00927089" w:rsidRDefault="00675081" w:rsidP="00675081">
      <w:pPr>
        <w:spacing w:after="0"/>
        <w:rPr>
          <w:rFonts w:ascii="Times New Roman" w:hAnsi="Times New Roman" w:cs="Times New Roman"/>
          <w:b/>
        </w:rPr>
      </w:pPr>
    </w:p>
    <w:p w14:paraId="4DEB7729" w14:textId="77777777" w:rsidR="00675081" w:rsidRPr="00927089" w:rsidRDefault="00675081" w:rsidP="00675081">
      <w:pPr>
        <w:spacing w:after="0"/>
        <w:rPr>
          <w:rFonts w:ascii="Times New Roman" w:hAnsi="Times New Roman" w:cs="Times New Roman"/>
          <w:szCs w:val="24"/>
        </w:rPr>
      </w:pPr>
    </w:p>
    <w:p w14:paraId="4DEB772A" w14:textId="0E0F56DF" w:rsidR="00675081" w:rsidRDefault="00675081" w:rsidP="00B303CB">
      <w:pPr>
        <w:spacing w:after="0"/>
        <w:jc w:val="both"/>
        <w:rPr>
          <w:szCs w:val="24"/>
          <w:rFonts w:ascii="Times New Roman" w:hAnsi="Times New Roman" w:cs="Times New Roman"/>
        </w:rPr>
      </w:pPr>
      <w:r>
        <w:rPr>
          <w:rFonts w:ascii="Times New Roman" w:hAnsi="Times New Roman"/>
        </w:rPr>
        <w:t xml:space="preserve">Baserat på vistelsens längd per person, inklusive deltagare, medföljande personer och handledare (vid behov), med en resdag före och en resdag efter verksamheten, och högst fyra ytterligare dagar efter verksamheten för deltagare, medföljande personer och handledare som får bidrag för miljövänligt resande.</w:t>
      </w:r>
    </w:p>
    <w:p w14:paraId="4DEB772C" w14:textId="6756D246" w:rsidR="00675081" w:rsidRPr="00927089" w:rsidRDefault="00BD6558" w:rsidP="0045271F">
      <w:pPr>
        <w:spacing w:after="120"/>
        <w:rPr>
          <w:szCs w:val="24"/>
          <w:rFonts w:ascii="Times New Roman" w:hAnsi="Times New Roman" w:cs="Times New Roman"/>
        </w:rPr>
      </w:pPr>
      <w:r>
        <w:rPr>
          <w:b/>
          <w:rFonts w:ascii="Times New Roman" w:hAnsi="Times New Roman"/>
        </w:rPr>
        <w:t xml:space="preserve">4.c</w:t>
      </w:r>
      <w:r>
        <w:rPr>
          <w:b/>
          <w:rFonts w:ascii="Times New Roman" w:hAnsi="Times New Roman"/>
        </w:rPr>
        <w:t xml:space="preserve"> </w:t>
      </w:r>
      <w:r>
        <w:rPr>
          <w:b/>
          <w:rFonts w:ascii="Times New Roman" w:hAnsi="Times New Roman"/>
        </w:rPr>
        <w:t xml:space="preserve">Inkluderingsstöd för organisationer</w:t>
      </w:r>
    </w:p>
    <w:p w14:paraId="4DEB772D" w14:textId="53A1F399" w:rsidR="00675081" w:rsidRPr="00927089" w:rsidRDefault="00675081" w:rsidP="0045271F">
      <w:pPr>
        <w:spacing w:after="120"/>
        <w:jc w:val="both"/>
        <w:rPr>
          <w:szCs w:val="24"/>
          <w:rFonts w:ascii="Times New Roman" w:hAnsi="Times New Roman" w:cs="Times New Roman"/>
        </w:rPr>
      </w:pPr>
      <w:r>
        <w:rPr>
          <w:b/>
          <w:rFonts w:ascii="Times New Roman" w:hAnsi="Times New Roman"/>
        </w:rPr>
        <w:t xml:space="preserve">125 euro</w:t>
      </w:r>
      <w:r>
        <w:rPr>
          <w:rFonts w:ascii="Times New Roman" w:hAnsi="Times New Roman"/>
        </w:rPr>
        <w:t xml:space="preserve"> per deltagare i mobilitet för ungdomsverksamhet.</w:t>
      </w:r>
    </w:p>
    <w:p w14:paraId="4DEB7730" w14:textId="2E51BEB5" w:rsidR="00675081" w:rsidRDefault="00675081" w:rsidP="0045271F">
      <w:pPr>
        <w:spacing w:after="120"/>
        <w:jc w:val="both"/>
        <w:rPr>
          <w:szCs w:val="24"/>
          <w:rFonts w:ascii="Times New Roman" w:hAnsi="Times New Roman" w:cs="Times New Roman"/>
        </w:rPr>
      </w:pPr>
      <w:r>
        <w:rPr>
          <w:rFonts w:ascii="Times New Roman" w:hAnsi="Times New Roman"/>
        </w:rPr>
        <w:t xml:space="preserve">Baserat på antalet deltagare med begränsade möjligheter.</w:t>
      </w:r>
      <w:r>
        <w:rPr>
          <w:rFonts w:ascii="Times New Roman" w:hAnsi="Times New Roman"/>
        </w:rPr>
        <w:t xml:space="preserve"> </w:t>
      </w:r>
      <w:r>
        <w:rPr>
          <w:rFonts w:ascii="Times New Roman" w:hAnsi="Times New Roman"/>
        </w:rPr>
        <w:t xml:space="preserve">Handledare och medföljande personer är inte berättigade till inkluderingsstöd för organisationer.]</w:t>
      </w:r>
    </w:p>
    <w:p w14:paraId="7D8C06E8" w14:textId="77777777" w:rsidR="00BD6558" w:rsidRPr="0045271F" w:rsidRDefault="00BD6558" w:rsidP="0045271F">
      <w:pPr>
        <w:spacing w:after="120"/>
        <w:jc w:val="both"/>
        <w:rPr>
          <w:rFonts w:ascii="Times New Roman" w:hAnsi="Times New Roman" w:cs="Times New Roman"/>
          <w:szCs w:val="24"/>
        </w:rPr>
      </w:pPr>
    </w:p>
    <w:p w14:paraId="4DEB7733" w14:textId="3FC9D95B" w:rsidR="00675081" w:rsidRPr="0045271F" w:rsidRDefault="00086A9F" w:rsidP="0045271F">
      <w:pPr>
        <w:spacing w:after="120"/>
        <w:rPr>
          <w:i/>
          <w:iCs/>
          <w:color w:val="4AA55B"/>
          <w:sz w:val="24"/>
          <w:szCs w:val="24"/>
          <w:rFonts w:ascii="Times New Roman" w:eastAsia="Times New Roman" w:hAnsi="Times New Roman"/>
        </w:rPr>
      </w:pPr>
      <w:r>
        <w:rPr>
          <w:i/>
          <w:color w:val="4AA55B"/>
          <w:sz w:val="24"/>
          <w:rFonts w:ascii="Times New Roman" w:hAnsi="Times New Roman"/>
        </w:rPr>
        <w:t xml:space="preserve">[Alternativ för DiscoverEU:s inkluderingsinsats</w:t>
      </w:r>
      <w:r>
        <w:rPr>
          <w:i/>
          <w:color w:val="4AA55B"/>
          <w:sz w:val="24"/>
          <w:rFonts w:ascii="Times New Roman" w:hAnsi="Times New Roman"/>
        </w:rPr>
        <w:t xml:space="preserve"> </w:t>
      </w:r>
    </w:p>
    <w:p w14:paraId="4DEB7735" w14:textId="1408A74C" w:rsidR="00675081" w:rsidRPr="00927089" w:rsidRDefault="00675081" w:rsidP="0045271F">
      <w:pPr>
        <w:spacing w:after="120"/>
        <w:ind w:left="1134" w:hanging="1134"/>
        <w:rPr>
          <w:b/>
          <w:szCs w:val="24"/>
          <w:rFonts w:ascii="Times New Roman" w:hAnsi="Times New Roman" w:cs="Times New Roman"/>
        </w:rPr>
      </w:pPr>
      <w:r>
        <w:rPr>
          <w:b/>
          <w:rFonts w:ascii="Times New Roman" w:hAnsi="Times New Roman"/>
        </w:rPr>
        <w:t xml:space="preserve">1.</w:t>
      </w:r>
      <w:r>
        <w:rPr>
          <w:b/>
          <w:rFonts w:ascii="Times New Roman" w:hAnsi="Times New Roman"/>
        </w:rPr>
        <w:t xml:space="preserve"> </w:t>
      </w:r>
      <w:r>
        <w:rPr>
          <w:b/>
          <w:rFonts w:ascii="Times New Roman" w:hAnsi="Times New Roman"/>
        </w:rPr>
        <w:t xml:space="preserve">Resekostnader</w:t>
      </w:r>
    </w:p>
    <w:p w14:paraId="4DEB7736" w14:textId="77777777" w:rsidR="00675081" w:rsidRPr="00927089" w:rsidRDefault="00675081" w:rsidP="0045271F">
      <w:pPr>
        <w:numPr>
          <w:ilvl w:val="0"/>
          <w:numId w:val="21"/>
        </w:numPr>
        <w:spacing w:after="120" w:line="276" w:lineRule="auto"/>
        <w:rPr>
          <w:b/>
          <w:szCs w:val="24"/>
          <w:rFonts w:ascii="Times New Roman" w:eastAsia="SimSun" w:hAnsi="Times New Roman" w:cs="Times New Roman"/>
        </w:rPr>
      </w:pPr>
      <w:r>
        <w:rPr>
          <w:b/>
          <w:rFonts w:ascii="Times New Roman" w:hAnsi="Times New Roman"/>
        </w:rPr>
        <w:t xml:space="preserve">Resekort</w:t>
      </w:r>
    </w:p>
    <w:p w14:paraId="4DEB7737" w14:textId="77777777" w:rsidR="00675081" w:rsidRPr="00927089" w:rsidRDefault="00675081" w:rsidP="0045271F">
      <w:pPr>
        <w:spacing w:after="120"/>
        <w:ind w:left="720"/>
        <w:rPr>
          <w:szCs w:val="24"/>
          <w:rFonts w:ascii="Times New Roman" w:eastAsia="SimSun" w:hAnsi="Times New Roman" w:cs="Times New Roman"/>
        </w:rPr>
      </w:pPr>
      <w:r>
        <w:rPr>
          <w:rFonts w:ascii="Times New Roman" w:hAnsi="Times New Roman"/>
        </w:rPr>
        <w:t xml:space="preserve">Resekortet är giltigt i en månad och under den tiden kan deltagare och medföljande personer resa under sju dagar.</w:t>
      </w:r>
      <w:r>
        <w:rPr>
          <w:rFonts w:ascii="Times New Roman" w:hAnsi="Times New Roman"/>
        </w:rPr>
        <w:t xml:space="preserve"> </w:t>
      </w:r>
      <w:r>
        <w:rPr>
          <w:rFonts w:ascii="Times New Roman" w:hAnsi="Times New Roman"/>
        </w:rPr>
        <w:t xml:space="preserve">I regel ska det transportmedel som har de totalt sett lägsta växthusgasutsläppen användas för resorna</w:t>
      </w:r>
      <w:r w:rsidRPr="00927089">
        <w:rPr>
          <w:rFonts w:ascii="Times New Roman" w:eastAsia="SimSun" w:hAnsi="Times New Roman" w:cs="Times New Roman"/>
          <w:szCs w:val="24"/>
          <w:vertAlign w:val="superscript"/>
        </w:rPr>
        <w:footnoteReference w:id="2"/>
      </w:r>
      <w:r>
        <w:rPr>
          <w:rFonts w:ascii="Times New Roman" w:hAnsi="Times New Roman"/>
        </w:rPr>
        <w:t xml:space="preserve">.</w:t>
      </w:r>
    </w:p>
    <w:p w14:paraId="4DEB7739" w14:textId="2B19E6BC" w:rsidR="00675081" w:rsidRPr="0045271F" w:rsidRDefault="00675081" w:rsidP="0045271F">
      <w:pPr>
        <w:spacing w:after="120"/>
        <w:ind w:left="720"/>
        <w:rPr>
          <w:szCs w:val="24"/>
          <w:rFonts w:ascii="Times New Roman" w:eastAsia="SimSun" w:hAnsi="Times New Roman" w:cs="Times New Roman"/>
        </w:rPr>
      </w:pPr>
      <w:r>
        <w:rPr>
          <w:rFonts w:ascii="Times New Roman" w:hAnsi="Times New Roman"/>
        </w:rPr>
        <w:t xml:space="preserve">Resekortet ersätts på grundval av faktiska kostnader.</w:t>
      </w:r>
    </w:p>
    <w:p w14:paraId="4DEB773A" w14:textId="77777777" w:rsidR="00675081" w:rsidRPr="00927089" w:rsidRDefault="00675081" w:rsidP="0045271F">
      <w:pPr>
        <w:numPr>
          <w:ilvl w:val="0"/>
          <w:numId w:val="21"/>
        </w:numPr>
        <w:spacing w:after="120" w:line="276" w:lineRule="auto"/>
        <w:rPr>
          <w:b/>
          <w:szCs w:val="24"/>
          <w:rFonts w:ascii="Times New Roman" w:eastAsia="SimSun" w:hAnsi="Times New Roman" w:cs="Times New Roman"/>
        </w:rPr>
      </w:pPr>
      <w:r>
        <w:rPr>
          <w:b/>
          <w:rFonts w:ascii="Times New Roman" w:hAnsi="Times New Roman"/>
        </w:rPr>
        <w:t xml:space="preserve">Långdistansresor</w:t>
      </w:r>
    </w:p>
    <w:p w14:paraId="4DEB773B" w14:textId="77777777" w:rsidR="00675081" w:rsidRPr="00927089" w:rsidRDefault="00675081" w:rsidP="0045271F">
      <w:pPr>
        <w:spacing w:after="120"/>
        <w:ind w:left="720"/>
        <w:rPr>
          <w:szCs w:val="24"/>
          <w:rFonts w:ascii="Times New Roman" w:eastAsia="SimSun" w:hAnsi="Times New Roman" w:cs="Times New Roman"/>
        </w:rPr>
      </w:pPr>
      <w:r>
        <w:rPr>
          <w:rFonts w:ascii="Times New Roman" w:hAnsi="Times New Roman"/>
        </w:rPr>
        <w:t xml:space="preserve">I de fall där ursprungslandet inte är direkt anslutet till järnvägssystemet på den europeiska kontinenten och det krävs ytterligare resor med något annat transportmedel för att nå det land där mobiliteten inleds.</w:t>
      </w:r>
    </w:p>
    <w:p w14:paraId="6635DDDF" w14:textId="3FDEF034" w:rsidR="00A7722B" w:rsidRDefault="00675081" w:rsidP="0045271F">
      <w:pPr>
        <w:spacing w:after="120"/>
        <w:ind w:left="720"/>
        <w:rPr>
          <w:b/>
          <w:szCs w:val="24"/>
          <w:rFonts w:ascii="Times New Roman" w:eastAsia="SimSun" w:hAnsi="Times New Roman" w:cs="Times New Roman"/>
        </w:rPr>
      </w:pPr>
      <w:r>
        <w:rPr>
          <w:rFonts w:ascii="Times New Roman" w:hAnsi="Times New Roman"/>
        </w:rPr>
        <w:t xml:space="preserve">Långdistansresor ersätts på grundval av enhetskostnader enligt avståndsintervallen nedan.</w:t>
      </w:r>
    </w:p>
    <w:p w14:paraId="2DF1D733" w14:textId="77777777" w:rsidR="00A7722B" w:rsidRDefault="00A7722B" w:rsidP="00A7722B">
      <w:pPr>
        <w:spacing w:after="0"/>
        <w:rPr>
          <w:rFonts w:ascii="Times New Roman"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78"/>
        <w:gridCol w:w="3177"/>
        <w:gridCol w:w="3175"/>
      </w:tblGrid>
      <w:tr w:rsidR="00A7722B" w:rsidRPr="00927089" w14:paraId="1FB8AA70" w14:textId="77777777">
        <w:trPr>
          <w:trHeight w:val="397"/>
        </w:trPr>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31D9995E" w14:textId="77777777" w:rsidR="00A7722B" w:rsidRPr="006F0297" w:rsidRDefault="00A7722B">
            <w:pPr>
              <w:widowControl w:val="0"/>
              <w:suppressAutoHyphens/>
              <w:autoSpaceDN w:val="0"/>
              <w:spacing w:after="0"/>
              <w:ind w:left="34"/>
              <w:jc w:val="center"/>
              <w:textAlignment w:val="baseline"/>
              <w:rPr>
                <w:snapToGrid w:val="0"/>
                <w:kern w:val="3"/>
                <w:sz w:val="20"/>
                <w:szCs w:val="20"/>
                <w:rFonts w:ascii="Times New Roman" w:eastAsia="SimSun" w:hAnsi="Times New Roman" w:cs="Times New Roman"/>
              </w:rPr>
            </w:pPr>
            <w:r>
              <w:rPr>
                <w:b/>
                <w:snapToGrid w:val="0"/>
                <w:sz w:val="20"/>
                <w:rFonts w:ascii="Times New Roman" w:hAnsi="Times New Roman"/>
              </w:rPr>
              <w:t xml:space="preserve">Avstånd</w:t>
            </w:r>
          </w:p>
        </w:tc>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03DD7CD3" w14:textId="77777777" w:rsidR="00A7722B" w:rsidRPr="006F0297" w:rsidRDefault="00A7722B">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Miljövänligt resande – Belopp per deltagare</w:t>
            </w:r>
          </w:p>
        </w:tc>
        <w:tc>
          <w:tcPr>
            <w:tcW w:w="1666" w:type="pct"/>
            <w:tcBorders>
              <w:top w:val="single" w:sz="4" w:space="0" w:color="auto"/>
              <w:left w:val="single" w:sz="4" w:space="0" w:color="auto"/>
              <w:bottom w:val="single" w:sz="4" w:space="0" w:color="auto"/>
              <w:right w:val="single" w:sz="4" w:space="0" w:color="auto"/>
            </w:tcBorders>
            <w:shd w:val="pct10" w:color="auto" w:fill="auto"/>
          </w:tcPr>
          <w:p w14:paraId="630A5DAD" w14:textId="77777777" w:rsidR="00A7722B" w:rsidRPr="006F0297" w:rsidRDefault="00A7722B">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Icke miljövänligt resande – Belopp per deltagare</w:t>
            </w:r>
          </w:p>
        </w:tc>
      </w:tr>
      <w:tr w:rsidR="00A7722B" w:rsidRPr="00927089" w14:paraId="541DC431"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0A6F5672" w14:textId="67F7C113"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C53F907"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56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14:paraId="6C85626C"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 euro</w:t>
            </w:r>
            <w:r>
              <w:rPr>
                <w:snapToGrid w:val="0"/>
                <w:sz w:val="20"/>
                <w:rFonts w:ascii="Times New Roman" w:hAnsi="Times New Roman"/>
              </w:rPr>
              <w:t xml:space="preserve"> </w:t>
            </w:r>
          </w:p>
        </w:tc>
      </w:tr>
      <w:tr w:rsidR="00A7722B" w:rsidRPr="00927089" w14:paraId="62033F82"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14FC687D" w14:textId="5303C761"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100–499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2415156"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0EDA267D"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211 euro</w:t>
            </w:r>
            <w:r>
              <w:rPr>
                <w:snapToGrid w:val="0"/>
                <w:sz w:val="20"/>
                <w:rFonts w:ascii="Times New Roman" w:hAnsi="Times New Roman"/>
              </w:rPr>
              <w:t xml:space="preserve"> </w:t>
            </w:r>
          </w:p>
        </w:tc>
      </w:tr>
      <w:tr w:rsidR="00A7722B" w:rsidRPr="00927089" w14:paraId="3055CAF0"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31A83D9D" w14:textId="74D94F78"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500–1 999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E506C48"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417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0E56BB22"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309 euro</w:t>
            </w:r>
            <w:r>
              <w:rPr>
                <w:snapToGrid w:val="0"/>
                <w:sz w:val="20"/>
                <w:rFonts w:ascii="Times New Roman" w:hAnsi="Times New Roman"/>
              </w:rPr>
              <w:t xml:space="preserve"> </w:t>
            </w:r>
          </w:p>
        </w:tc>
      </w:tr>
      <w:tr w:rsidR="00A7722B" w:rsidRPr="00927089" w14:paraId="4A12021C"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66572CE1" w14:textId="5BFDAEDB"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2 000–2 999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961AFD2"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73A2DD55"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395 euro</w:t>
            </w:r>
            <w:r>
              <w:rPr>
                <w:snapToGrid w:val="0"/>
                <w:sz w:val="20"/>
                <w:rFonts w:ascii="Times New Roman" w:hAnsi="Times New Roman"/>
              </w:rPr>
              <w:t xml:space="preserve"> </w:t>
            </w:r>
          </w:p>
        </w:tc>
      </w:tr>
      <w:tr w:rsidR="00A7722B" w:rsidRPr="00927089" w14:paraId="45E9C2B1"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2FE7CC4E" w14:textId="129C304D"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3 000–3 999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A95A7E5"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785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0A56FB0C"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580 euro</w:t>
            </w:r>
            <w:r>
              <w:rPr>
                <w:snapToGrid w:val="0"/>
                <w:sz w:val="20"/>
                <w:rFonts w:ascii="Times New Roman" w:hAnsi="Times New Roman"/>
              </w:rPr>
              <w:t xml:space="preserve"> </w:t>
            </w:r>
          </w:p>
        </w:tc>
      </w:tr>
      <w:tr w:rsidR="00A7722B" w:rsidRPr="00927089" w14:paraId="6BB31631"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33DED725" w14:textId="0343067E"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4 000–7 999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6F06DED"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14:paraId="50B5DB83"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r>
      <w:tr w:rsidR="00A7722B" w:rsidRPr="00927089" w14:paraId="6A5C9353"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50673B54" w14:textId="4EE62E28"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8 000 km eller mer</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35BE427"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C6F75"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r>
    </w:tbl>
    <w:p w14:paraId="596847FC" w14:textId="77777777" w:rsidR="00A7722B" w:rsidRDefault="00A7722B" w:rsidP="00A7722B">
      <w:pPr>
        <w:spacing w:after="0"/>
        <w:rPr>
          <w:rFonts w:ascii="Times New Roman" w:eastAsia="SimSun" w:hAnsi="Times New Roman" w:cs="Times New Roman"/>
          <w:b/>
          <w:szCs w:val="24"/>
        </w:rPr>
      </w:pPr>
    </w:p>
    <w:p w14:paraId="4DEB7760" w14:textId="50F38002" w:rsidR="00675081" w:rsidRPr="00927089" w:rsidRDefault="00675081" w:rsidP="0045271F">
      <w:pPr>
        <w:spacing w:after="120"/>
        <w:rPr>
          <w:szCs w:val="24"/>
          <w:rFonts w:ascii="Times New Roman" w:hAnsi="Times New Roman" w:cs="Times New Roman"/>
        </w:rPr>
      </w:pPr>
      <w:r>
        <w:rPr>
          <w:rFonts w:ascii="Times New Roman" w:hAnsi="Times New Roman"/>
        </w:rPr>
        <w:t xml:space="preserve">Med </w:t>
      </w:r>
      <w:r>
        <w:rPr>
          <w:i/>
          <w:rFonts w:ascii="Times New Roman" w:hAnsi="Times New Roman"/>
        </w:rPr>
        <w:t xml:space="preserve">avstånd</w:t>
      </w:r>
      <w:r>
        <w:rPr>
          <w:rFonts w:ascii="Times New Roman" w:hAnsi="Times New Roman"/>
        </w:rPr>
        <w:t xml:space="preserve"> avses avståndet vid enkelresa mellan ursprungsorten och platsen för verksamheten, medan </w:t>
      </w:r>
      <w:r>
        <w:rPr>
          <w:i/>
          <w:rFonts w:ascii="Times New Roman" w:hAnsi="Times New Roman"/>
        </w:rPr>
        <w:t xml:space="preserve">belopp</w:t>
      </w:r>
      <w:r>
        <w:rPr>
          <w:rFonts w:ascii="Times New Roman" w:hAnsi="Times New Roman"/>
        </w:rPr>
        <w:t xml:space="preserve"> omfattar bidraget till en tur- och returresa till och från platsen för verksamheten.</w:t>
      </w:r>
      <w:r>
        <w:rPr>
          <w:rFonts w:ascii="Times New Roman" w:hAnsi="Times New Roman"/>
        </w:rPr>
        <w:t xml:space="preserve"> </w:t>
      </w:r>
    </w:p>
    <w:p w14:paraId="4DEB7761" w14:textId="77777777" w:rsidR="00675081" w:rsidRPr="00927089" w:rsidRDefault="00675081" w:rsidP="00675081">
      <w:pPr>
        <w:spacing w:after="0"/>
        <w:ind w:left="1134" w:hanging="1134"/>
        <w:rPr>
          <w:b/>
          <w:szCs w:val="24"/>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Individuellt stöd</w:t>
      </w:r>
    </w:p>
    <w:p w14:paraId="4DEB7762" w14:textId="77777777" w:rsidR="00675081" w:rsidRPr="00927089" w:rsidRDefault="00675081" w:rsidP="00675081">
      <w:pPr>
        <w:spacing w:after="0"/>
        <w:ind w:left="1134" w:hanging="1134"/>
        <w:rPr>
          <w:rFonts w:ascii="Times New Roman" w:hAnsi="Times New Roman" w:cs="Times New Roman"/>
          <w:szCs w:val="24"/>
        </w:rPr>
      </w:pPr>
    </w:p>
    <w:p w14:paraId="4DEB7764" w14:textId="0F6E6279" w:rsidR="00675081" w:rsidRPr="0045271F" w:rsidRDefault="7EB456EA" w:rsidP="0045271F">
      <w:pPr>
        <w:spacing w:after="120"/>
        <w:rPr>
          <w:b/>
          <w:bCs/>
          <w:rFonts w:ascii="Times New Roman" w:hAnsi="Times New Roman" w:cs="Times New Roman"/>
        </w:rPr>
      </w:pPr>
      <w:r>
        <w:rPr>
          <w:b/>
          <w:rFonts w:ascii="Times New Roman" w:hAnsi="Times New Roman"/>
        </w:rPr>
        <w:t xml:space="preserve">78 euro per deltagare per dag</w:t>
      </w:r>
      <w:r>
        <w:rPr>
          <w:rFonts w:ascii="Times New Roman" w:hAnsi="Times New Roman"/>
        </w:rPr>
        <w:t xml:space="preserve">, baserat på vistelsens längd per deltagare, inklusive gruppledare, medföljande personer och handledare.</w:t>
      </w:r>
    </w:p>
    <w:p w14:paraId="4DEB7767" w14:textId="201B1C8A" w:rsidR="00675081" w:rsidRPr="00927089" w:rsidRDefault="00675081" w:rsidP="0045271F">
      <w:pPr>
        <w:spacing w:after="120"/>
        <w:ind w:left="1276" w:hanging="1276"/>
        <w:rPr>
          <w:szCs w:val="24"/>
          <w:rFonts w:ascii="Times New Roman" w:hAnsi="Times New Roman" w:cs="Times New Roman"/>
        </w:rPr>
      </w:pPr>
      <w:r>
        <w:rPr>
          <w:rFonts w:ascii="Times New Roman" w:hAnsi="Times New Roman"/>
        </w:rPr>
        <w:t xml:space="preserve">Varje deltagare kan få stöd i högst 21 dagar.</w:t>
      </w:r>
    </w:p>
    <w:p w14:paraId="4DEB7769" w14:textId="10A34CB5" w:rsidR="00675081" w:rsidRPr="0045271F" w:rsidRDefault="00675081" w:rsidP="0045271F">
      <w:pPr>
        <w:spacing w:after="120"/>
        <w:ind w:left="1134" w:hanging="1134"/>
        <w:rPr>
          <w:b/>
          <w:szCs w:val="24"/>
          <w:rFonts w:ascii="Times New Roman" w:hAnsi="Times New Roman" w:cs="Times New Roman"/>
        </w:rPr>
      </w:pPr>
      <w:r>
        <w:rPr>
          <w:b/>
          <w:rFonts w:ascii="Times New Roman" w:hAnsi="Times New Roman"/>
        </w:rPr>
        <w:t xml:space="preserve">3.</w:t>
      </w:r>
      <w:r>
        <w:rPr>
          <w:b/>
          <w:rFonts w:ascii="Times New Roman" w:hAnsi="Times New Roman"/>
        </w:rPr>
        <w:t xml:space="preserve"> </w:t>
      </w:r>
      <w:r>
        <w:rPr>
          <w:b/>
          <w:rFonts w:ascii="Times New Roman" w:hAnsi="Times New Roman"/>
        </w:rPr>
        <w:t xml:space="preserve">Organisatoriskt stöd</w:t>
      </w:r>
    </w:p>
    <w:p w14:paraId="4DEB776C" w14:textId="6B759B1F" w:rsidR="00675081" w:rsidRPr="0045271F" w:rsidRDefault="00675081" w:rsidP="0045271F">
      <w:pPr>
        <w:spacing w:after="120"/>
        <w:rPr>
          <w:szCs w:val="24"/>
          <w:rFonts w:ascii="Times New Roman" w:hAnsi="Times New Roman" w:cs="Times New Roman"/>
        </w:rPr>
      </w:pPr>
      <w:r>
        <w:rPr>
          <w:b/>
          <w:rFonts w:ascii="Times New Roman" w:hAnsi="Times New Roman"/>
        </w:rPr>
        <w:t xml:space="preserve">125 euro</w:t>
      </w:r>
      <w:r>
        <w:rPr>
          <w:rFonts w:ascii="Times New Roman" w:hAnsi="Times New Roman"/>
        </w:rPr>
        <w:t xml:space="preserve"> per deltagare, baserat på antalet deltagare, exklusive gruppledare, medföljande personer och handledare.</w:t>
      </w:r>
    </w:p>
    <w:p w14:paraId="4DEB776E" w14:textId="3F1648DA" w:rsidR="00675081" w:rsidRPr="00927089" w:rsidRDefault="00675081" w:rsidP="0045271F">
      <w:pPr>
        <w:spacing w:after="120"/>
        <w:rPr>
          <w:szCs w:val="24"/>
          <w:rFonts w:ascii="Times New Roman" w:hAnsi="Times New Roman" w:cs="Times New Roman"/>
        </w:rPr>
      </w:pPr>
      <w:r>
        <w:rPr>
          <w:b/>
          <w:rFonts w:ascii="Times New Roman" w:hAnsi="Times New Roman"/>
        </w:rPr>
        <w:t xml:space="preserve">4.</w:t>
      </w:r>
      <w:r>
        <w:rPr>
          <w:b/>
          <w:rFonts w:ascii="Times New Roman" w:hAnsi="Times New Roman"/>
        </w:rPr>
        <w:t xml:space="preserve"> </w:t>
      </w:r>
      <w:r>
        <w:rPr>
          <w:b/>
          <w:rFonts w:ascii="Times New Roman" w:hAnsi="Times New Roman"/>
        </w:rPr>
        <w:t xml:space="preserve">Inkluderingsstöd för organisationer</w:t>
      </w:r>
    </w:p>
    <w:p w14:paraId="4DEB7770" w14:textId="2BBF9A7A" w:rsidR="00675081" w:rsidRPr="00671E51" w:rsidRDefault="00127E75" w:rsidP="0045271F">
      <w:pPr>
        <w:spacing w:after="120"/>
        <w:rPr>
          <w:i/>
          <w:iCs/>
          <w:color w:val="4AA55B"/>
          <w:sz w:val="24"/>
          <w:szCs w:val="24"/>
          <w:rFonts w:ascii="Times New Roman" w:eastAsia="Times New Roman" w:hAnsi="Times New Roman"/>
        </w:rPr>
      </w:pPr>
      <w:r>
        <w:rPr>
          <w:b/>
          <w:rFonts w:ascii="Times New Roman" w:hAnsi="Times New Roman"/>
        </w:rPr>
        <w:t xml:space="preserve">125 euro</w:t>
      </w:r>
      <w:r>
        <w:rPr>
          <w:rFonts w:ascii="Times New Roman" w:hAnsi="Times New Roman"/>
        </w:rPr>
        <w:t xml:space="preserve"> per deltagare, för kostnader i samband med anordnandet av mobilitetsverksamhet för deltagare med begränsade möjligheter, exklusive gruppledare, medföljande personer och handledare.</w:t>
      </w:r>
      <w:r>
        <w:rPr>
          <w:i/>
          <w:color w:val="4AA55B"/>
          <w:sz w:val="24"/>
          <w:rFonts w:ascii="Times New Roman" w:hAnsi="Times New Roman"/>
        </w:rPr>
        <w:t xml:space="preserve"> </w:t>
      </w:r>
      <w:r>
        <w:rPr>
          <w:i/>
          <w:color w:val="4AA55B"/>
          <w:sz w:val="24"/>
          <w:rFonts w:ascii="Times New Roman" w:hAnsi="Times New Roman"/>
        </w:rPr>
        <w:t xml:space="preserve">]</w:t>
      </w:r>
    </w:p>
    <w:p w14:paraId="4DEB7771" w14:textId="77777777" w:rsidR="00675081" w:rsidRPr="00927089" w:rsidRDefault="00675081" w:rsidP="00675081">
      <w:pPr>
        <w:spacing w:after="0"/>
        <w:rPr>
          <w:rFonts w:ascii="Times New Roman" w:hAnsi="Times New Roman" w:cs="Times New Roman"/>
        </w:rPr>
      </w:pPr>
    </w:p>
    <w:p w14:paraId="4DEB7772" w14:textId="59995EBD" w:rsidR="00675081" w:rsidRPr="0045271F" w:rsidRDefault="00675081" w:rsidP="0045271F">
      <w:pPr>
        <w:spacing w:after="120"/>
        <w:rPr>
          <w:i/>
          <w:iCs/>
          <w:color w:val="4AA55B"/>
          <w:sz w:val="24"/>
          <w:szCs w:val="24"/>
          <w:rFonts w:ascii="Times New Roman" w:eastAsia="Times New Roman" w:hAnsi="Times New Roman"/>
        </w:rPr>
      </w:pPr>
      <w:r>
        <w:br w:type="page"/>
      </w:r>
      <w:r>
        <w:rPr>
          <w:i/>
          <w:color w:val="4AA55B"/>
          <w:sz w:val="24"/>
          <w:rFonts w:ascii="Times New Roman" w:hAnsi="Times New Roman"/>
        </w:rPr>
        <w:t xml:space="preserve">[Alternativ för mobilitetsprojekt för personal inom idrottsområdet</w:t>
      </w:r>
    </w:p>
    <w:p w14:paraId="4CAED0CB" w14:textId="77777777" w:rsidR="004A0F1B" w:rsidRPr="00927089" w:rsidRDefault="004A0F1B" w:rsidP="004A0F1B">
      <w:pPr>
        <w:spacing w:after="0" w:line="240" w:lineRule="auto"/>
        <w:rPr>
          <w:rFonts w:ascii="Times New Roman" w:hAnsi="Times New Roman" w:cs="Times New Roman"/>
        </w:rPr>
      </w:pPr>
      <w:r>
        <w:rPr>
          <w:b/>
          <w:rFonts w:ascii="Times New Roman" w:hAnsi="Times New Roman"/>
        </w:rPr>
        <w:t xml:space="preserve">1.</w:t>
      </w:r>
      <w:r>
        <w:rPr>
          <w:b/>
          <w:rFonts w:ascii="Times New Roman" w:hAnsi="Times New Roman"/>
        </w:rPr>
        <w:t xml:space="preserve"> </w:t>
      </w:r>
      <w:r>
        <w:rPr>
          <w:b/>
          <w:rFonts w:ascii="Times New Roman" w:hAnsi="Times New Roman"/>
        </w:rPr>
        <w:t xml:space="preserve">Resor</w:t>
      </w:r>
      <w:r>
        <w:rPr>
          <w:b/>
          <w:rFonts w:ascii="Times New Roman" w:hAnsi="Times New Roman"/>
        </w:rPr>
        <w:t xml:space="preserve"> </w:t>
      </w:r>
    </w:p>
    <w:p w14:paraId="698CCB65" w14:textId="77777777" w:rsidR="004A0F1B" w:rsidRPr="00927089" w:rsidRDefault="004A0F1B" w:rsidP="004A0F1B">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78"/>
        <w:gridCol w:w="3177"/>
        <w:gridCol w:w="3175"/>
      </w:tblGrid>
      <w:tr w:rsidR="00A7722B" w:rsidRPr="00927089" w14:paraId="2D92536F" w14:textId="77777777">
        <w:trPr>
          <w:trHeight w:val="397"/>
        </w:trPr>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5EF60848" w14:textId="77777777" w:rsidR="00A7722B" w:rsidRPr="006F0297" w:rsidRDefault="00A7722B">
            <w:pPr>
              <w:widowControl w:val="0"/>
              <w:suppressAutoHyphens/>
              <w:autoSpaceDN w:val="0"/>
              <w:spacing w:after="0"/>
              <w:ind w:left="34"/>
              <w:jc w:val="center"/>
              <w:textAlignment w:val="baseline"/>
              <w:rPr>
                <w:snapToGrid w:val="0"/>
                <w:kern w:val="3"/>
                <w:sz w:val="20"/>
                <w:szCs w:val="20"/>
                <w:rFonts w:ascii="Times New Roman" w:eastAsia="SimSun" w:hAnsi="Times New Roman" w:cs="Times New Roman"/>
              </w:rPr>
            </w:pPr>
            <w:r>
              <w:rPr>
                <w:b/>
                <w:snapToGrid w:val="0"/>
                <w:sz w:val="20"/>
                <w:rFonts w:ascii="Times New Roman" w:hAnsi="Times New Roman"/>
              </w:rPr>
              <w:t xml:space="preserve">Avstånd</w:t>
            </w:r>
          </w:p>
        </w:tc>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1FA8A88C" w14:textId="77777777" w:rsidR="00A7722B" w:rsidRPr="006F0297" w:rsidRDefault="00A7722B">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Miljövänligt resande – Belopp per deltagare</w:t>
            </w:r>
          </w:p>
        </w:tc>
        <w:tc>
          <w:tcPr>
            <w:tcW w:w="1666" w:type="pct"/>
            <w:tcBorders>
              <w:top w:val="single" w:sz="4" w:space="0" w:color="auto"/>
              <w:left w:val="single" w:sz="4" w:space="0" w:color="auto"/>
              <w:bottom w:val="single" w:sz="4" w:space="0" w:color="auto"/>
              <w:right w:val="single" w:sz="4" w:space="0" w:color="auto"/>
            </w:tcBorders>
            <w:shd w:val="pct10" w:color="auto" w:fill="auto"/>
          </w:tcPr>
          <w:p w14:paraId="2456B60A" w14:textId="77777777" w:rsidR="00A7722B" w:rsidRPr="006F0297" w:rsidRDefault="00A7722B">
            <w:pPr>
              <w:widowControl w:val="0"/>
              <w:suppressAutoHyphens/>
              <w:autoSpaceDN w:val="0"/>
              <w:spacing w:after="0"/>
              <w:ind w:left="34"/>
              <w:jc w:val="center"/>
              <w:textAlignment w:val="baseline"/>
              <w:rPr>
                <w:b/>
                <w:snapToGrid w:val="0"/>
                <w:kern w:val="3"/>
                <w:sz w:val="20"/>
                <w:szCs w:val="20"/>
                <w:rFonts w:ascii="Times New Roman" w:eastAsia="SimSun" w:hAnsi="Times New Roman" w:cs="Times New Roman"/>
              </w:rPr>
            </w:pPr>
            <w:r>
              <w:rPr>
                <w:b/>
                <w:snapToGrid w:val="0"/>
                <w:sz w:val="20"/>
                <w:rFonts w:ascii="Times New Roman" w:hAnsi="Times New Roman"/>
              </w:rPr>
              <w:t xml:space="preserve">Icke miljövänligt resande – Belopp per deltagare</w:t>
            </w:r>
          </w:p>
        </w:tc>
      </w:tr>
      <w:tr w:rsidR="00A7722B" w:rsidRPr="00927089" w14:paraId="5264DEFF"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61978CD5" w14:textId="6B184633"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E02BA79"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56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14:paraId="19B8676F"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 euro</w:t>
            </w:r>
            <w:r>
              <w:rPr>
                <w:snapToGrid w:val="0"/>
                <w:sz w:val="20"/>
                <w:rFonts w:ascii="Times New Roman" w:hAnsi="Times New Roman"/>
              </w:rPr>
              <w:t xml:space="preserve"> </w:t>
            </w:r>
          </w:p>
        </w:tc>
      </w:tr>
      <w:tr w:rsidR="00A7722B" w:rsidRPr="00927089" w14:paraId="157B51C6"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02CBB608" w14:textId="308CE98C"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100–499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C12F8C4"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5EDE6952"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211 euro</w:t>
            </w:r>
            <w:r>
              <w:rPr>
                <w:snapToGrid w:val="0"/>
                <w:sz w:val="20"/>
                <w:rFonts w:ascii="Times New Roman" w:hAnsi="Times New Roman"/>
              </w:rPr>
              <w:t xml:space="preserve"> </w:t>
            </w:r>
          </w:p>
        </w:tc>
      </w:tr>
      <w:tr w:rsidR="00A7722B" w:rsidRPr="00927089" w14:paraId="697A0428"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36FCCA62" w14:textId="78E24196"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500–1 999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AECE6F3"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417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0D64A77C"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309 euro</w:t>
            </w:r>
            <w:r>
              <w:rPr>
                <w:snapToGrid w:val="0"/>
                <w:sz w:val="20"/>
                <w:rFonts w:ascii="Times New Roman" w:hAnsi="Times New Roman"/>
              </w:rPr>
              <w:t xml:space="preserve"> </w:t>
            </w:r>
          </w:p>
        </w:tc>
      </w:tr>
      <w:tr w:rsidR="00A7722B" w:rsidRPr="00927089" w14:paraId="5119CD03"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08FE50A5" w14:textId="722EC2BD"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2 000–2 999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F6882D0"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076F3A3C"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395 euro</w:t>
            </w:r>
            <w:r>
              <w:rPr>
                <w:snapToGrid w:val="0"/>
                <w:sz w:val="20"/>
                <w:rFonts w:ascii="Times New Roman" w:hAnsi="Times New Roman"/>
              </w:rPr>
              <w:t xml:space="preserve"> </w:t>
            </w:r>
          </w:p>
        </w:tc>
      </w:tr>
      <w:tr w:rsidR="00A7722B" w:rsidRPr="00927089" w14:paraId="2D5B42D1"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65DAD54A" w14:textId="02717CFD"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3 000–3 999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73552A0"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785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tcPr>
          <w:p w14:paraId="73AF7653"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580 euro</w:t>
            </w:r>
            <w:r>
              <w:rPr>
                <w:snapToGrid w:val="0"/>
                <w:sz w:val="20"/>
                <w:rFonts w:ascii="Times New Roman" w:hAnsi="Times New Roman"/>
              </w:rPr>
              <w:t xml:space="preserve"> </w:t>
            </w:r>
          </w:p>
        </w:tc>
      </w:tr>
      <w:tr w:rsidR="00A7722B" w:rsidRPr="00927089" w14:paraId="6BD0A55E"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211F1EB9" w14:textId="3525C72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4 000–7 999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1EA6E08"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14:paraId="598C060A"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1 188 euro</w:t>
            </w:r>
            <w:r>
              <w:rPr>
                <w:snapToGrid w:val="0"/>
                <w:sz w:val="20"/>
                <w:rFonts w:ascii="Times New Roman" w:hAnsi="Times New Roman"/>
              </w:rPr>
              <w:t xml:space="preserve"> </w:t>
            </w:r>
          </w:p>
        </w:tc>
      </w:tr>
      <w:tr w:rsidR="00A7722B" w:rsidRPr="00927089" w14:paraId="52AAAD9A" w14:textId="77777777">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3E64EB07" w14:textId="0555EE06"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8 000 km eller mer</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994A54"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549BD" w14:textId="77777777" w:rsidR="00A7722B" w:rsidRPr="006F0297" w:rsidRDefault="00A7722B">
            <w:pPr>
              <w:widowControl w:val="0"/>
              <w:suppressAutoHyphens/>
              <w:autoSpaceDN w:val="0"/>
              <w:spacing w:after="0"/>
              <w:jc w:val="center"/>
              <w:textAlignment w:val="baseline"/>
              <w:rPr>
                <w:snapToGrid w:val="0"/>
                <w:kern w:val="3"/>
                <w:sz w:val="20"/>
                <w:szCs w:val="20"/>
                <w:rFonts w:ascii="Times New Roman" w:eastAsia="SimSun" w:hAnsi="Times New Roman" w:cs="Times New Roman"/>
              </w:rPr>
            </w:pPr>
            <w:r>
              <w:rPr>
                <w:snapToGrid w:val="0"/>
                <w:sz w:val="20"/>
                <w:rFonts w:ascii="Times New Roman" w:hAnsi="Times New Roman"/>
              </w:rPr>
              <w:t xml:space="preserve">1 735 euro</w:t>
            </w:r>
            <w:r>
              <w:rPr>
                <w:snapToGrid w:val="0"/>
                <w:sz w:val="20"/>
                <w:rFonts w:ascii="Times New Roman" w:hAnsi="Times New Roman"/>
              </w:rPr>
              <w:t xml:space="preserve"> </w:t>
            </w:r>
          </w:p>
        </w:tc>
      </w:tr>
    </w:tbl>
    <w:p w14:paraId="78D2D3E5" w14:textId="77777777" w:rsidR="00A7722B" w:rsidRDefault="00A7722B" w:rsidP="00A7722B">
      <w:pPr>
        <w:spacing w:after="0"/>
        <w:rPr>
          <w:rFonts w:ascii="Times New Roman" w:hAnsi="Times New Roman" w:cs="Times New Roman"/>
          <w:szCs w:val="24"/>
        </w:rPr>
      </w:pPr>
    </w:p>
    <w:p w14:paraId="59CA92CF" w14:textId="320D3DED" w:rsidR="005A4D85" w:rsidRPr="00927089" w:rsidRDefault="00A7722B" w:rsidP="0045271F">
      <w:pPr>
        <w:spacing w:after="120" w:line="240" w:lineRule="auto"/>
        <w:jc w:val="both"/>
        <w:rPr>
          <w:rFonts w:ascii="Times New Roman" w:hAnsi="Times New Roman" w:cs="Times New Roman"/>
        </w:rPr>
      </w:pPr>
      <w:r>
        <w:rPr>
          <w:rFonts w:ascii="Times New Roman" w:hAnsi="Times New Roman"/>
        </w:rPr>
        <w:t xml:space="preserve">Med </w:t>
      </w:r>
      <w:r>
        <w:rPr>
          <w:i/>
          <w:rFonts w:ascii="Times New Roman" w:hAnsi="Times New Roman"/>
        </w:rPr>
        <w:t xml:space="preserve">avstånd</w:t>
      </w:r>
      <w:r>
        <w:rPr>
          <w:rFonts w:ascii="Times New Roman" w:hAnsi="Times New Roman"/>
        </w:rPr>
        <w:t xml:space="preserve"> avses avståndet mellan ursprungsorten och platsen för verksamheten, medan </w:t>
      </w:r>
      <w:r>
        <w:rPr>
          <w:i/>
          <w:rFonts w:ascii="Times New Roman" w:hAnsi="Times New Roman"/>
        </w:rPr>
        <w:t xml:space="preserve">belopp</w:t>
      </w:r>
      <w:r>
        <w:rPr>
          <w:rFonts w:ascii="Times New Roman" w:hAnsi="Times New Roman"/>
        </w:rPr>
        <w:t xml:space="preserve"> omfattar bidraget till resan både till </w:t>
      </w:r>
      <w:r>
        <w:rPr>
          <w:u w:val="single"/>
          <w:rFonts w:ascii="Times New Roman" w:hAnsi="Times New Roman"/>
        </w:rPr>
        <w:t xml:space="preserve">och</w:t>
      </w:r>
      <w:r>
        <w:rPr>
          <w:rFonts w:ascii="Times New Roman" w:hAnsi="Times New Roman"/>
        </w:rPr>
        <w:t xml:space="preserve"> från platsen för verksamheten.</w:t>
      </w:r>
    </w:p>
    <w:p w14:paraId="7DEC8E4C" w14:textId="0E75AABA" w:rsidR="004A0F1B" w:rsidRPr="0045271F" w:rsidRDefault="004A1A93" w:rsidP="0045271F">
      <w:pPr>
        <w:spacing w:after="120"/>
        <w:rPr>
          <w:b/>
          <w:szCs w:val="24"/>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Organisatoriskt stöd</w:t>
      </w:r>
    </w:p>
    <w:p w14:paraId="220D8F5D" w14:textId="5B0501A4" w:rsidR="004A1A93" w:rsidRPr="00A879BF" w:rsidRDefault="00E07F5C" w:rsidP="0045271F">
      <w:pPr>
        <w:spacing w:after="120"/>
        <w:rPr>
          <w:b/>
          <w:szCs w:val="24"/>
          <w:rFonts w:ascii="Times New Roman" w:hAnsi="Times New Roman" w:cs="Times New Roman"/>
        </w:rPr>
      </w:pPr>
      <w:r>
        <w:rPr>
          <w:b/>
          <w:rFonts w:ascii="Times New Roman" w:hAnsi="Times New Roman"/>
        </w:rPr>
        <w:t xml:space="preserve">350 euro</w:t>
      </w:r>
      <w:r>
        <w:rPr>
          <w:rFonts w:ascii="Times New Roman" w:hAnsi="Times New Roman"/>
        </w:rPr>
        <w:t xml:space="preserve"> per deltagare, baserat på antalet deltagare, exklusive medföljande personer.</w:t>
      </w:r>
    </w:p>
    <w:p w14:paraId="25F5D092" w14:textId="37B7318A" w:rsidR="008A1F24" w:rsidRDefault="00E07F5C" w:rsidP="0045271F">
      <w:pPr>
        <w:spacing w:after="120"/>
        <w:rPr>
          <w:b/>
          <w:szCs w:val="24"/>
          <w:rFonts w:ascii="Times New Roman" w:hAnsi="Times New Roman" w:cs="Times New Roman"/>
        </w:rPr>
      </w:pPr>
      <w:r>
        <w:rPr>
          <w:b/>
          <w:rFonts w:ascii="Times New Roman" w:hAnsi="Times New Roman"/>
        </w:rPr>
        <w:t xml:space="preserve">3.</w:t>
      </w:r>
      <w:r>
        <w:rPr>
          <w:b/>
          <w:rFonts w:ascii="Times New Roman" w:hAnsi="Times New Roman"/>
        </w:rPr>
        <w:t xml:space="preserve"> </w:t>
      </w:r>
      <w:r>
        <w:rPr>
          <w:b/>
          <w:rFonts w:ascii="Times New Roman" w:hAnsi="Times New Roman"/>
        </w:rPr>
        <w:t xml:space="preserve">Individuellt stöd</w:t>
      </w:r>
    </w:p>
    <w:p w14:paraId="291893AC" w14:textId="77777777" w:rsidR="008A1F24" w:rsidRPr="00927089" w:rsidRDefault="008A1F24" w:rsidP="0045271F">
      <w:pPr>
        <w:spacing w:after="120"/>
        <w:rPr>
          <w:b/>
          <w:szCs w:val="24"/>
          <w:rFonts w:ascii="Times New Roman" w:hAnsi="Times New Roman" w:cs="Times New Roman"/>
        </w:rPr>
      </w:pPr>
      <w:r>
        <w:rPr>
          <w:b/>
          <w:rFonts w:ascii="Times New Roman" w:hAnsi="Times New Roman"/>
        </w:rPr>
        <w:t xml:space="preserve">Obs! </w:t>
      </w:r>
      <w:r>
        <w:rPr>
          <w:rFonts w:ascii="Times New Roman" w:hAnsi="Times New Roman"/>
        </w:rPr>
        <w:t xml:space="preserve">Beloppet per dag beräknas enligt följande:</w:t>
      </w:r>
    </w:p>
    <w:p w14:paraId="2EE5F5B7" w14:textId="77777777" w:rsidR="008A1F24" w:rsidRPr="00927089" w:rsidRDefault="008A1F24" w:rsidP="008A1F24">
      <w:pPr>
        <w:widowControl w:val="0"/>
        <w:suppressAutoHyphens/>
        <w:autoSpaceDN w:val="0"/>
        <w:spacing w:after="0"/>
        <w:textAlignment w:val="baseline"/>
        <w:rPr>
          <w:snapToGrid w:val="0"/>
          <w:kern w:val="3"/>
          <w:szCs w:val="24"/>
          <w:rFonts w:ascii="Times New Roman" w:eastAsia="SimSun" w:hAnsi="Times New Roman" w:cs="Times New Roman"/>
        </w:rPr>
      </w:pPr>
      <w:r>
        <w:rPr>
          <w:snapToGrid w:val="0"/>
          <w:rFonts w:ascii="Times New Roman" w:hAnsi="Times New Roman"/>
        </w:rPr>
        <w:t xml:space="preserve">Till och med den 14:e verksamhetsdagen: det belopp som anges i tabellen nedan per deltagare per dag</w:t>
      </w:r>
    </w:p>
    <w:p w14:paraId="47104B37" w14:textId="77777777" w:rsidR="008A1F24" w:rsidRPr="00927089" w:rsidRDefault="008A1F24" w:rsidP="008A1F24">
      <w:pPr>
        <w:widowControl w:val="0"/>
        <w:suppressAutoHyphens/>
        <w:autoSpaceDN w:val="0"/>
        <w:spacing w:after="0"/>
        <w:textAlignment w:val="baseline"/>
        <w:rPr>
          <w:snapToGrid w:val="0"/>
          <w:kern w:val="3"/>
          <w:szCs w:val="24"/>
          <w:rFonts w:ascii="Times New Roman" w:eastAsia="SimSun" w:hAnsi="Times New Roman" w:cs="Times New Roman"/>
        </w:rPr>
      </w:pPr>
      <w:r>
        <w:rPr>
          <w:snapToGrid w:val="0"/>
          <w:rFonts w:ascii="Times New Roman" w:hAnsi="Times New Roman"/>
        </w:rPr>
        <w:t xml:space="preserve">+</w:t>
      </w:r>
    </w:p>
    <w:p w14:paraId="6F72FCC0" w14:textId="77777777" w:rsidR="0045271F" w:rsidRDefault="008A1F24" w:rsidP="0045271F">
      <w:pPr>
        <w:spacing w:after="120"/>
        <w:rPr>
          <w:snapToGrid w:val="0"/>
          <w:kern w:val="3"/>
          <w:szCs w:val="24"/>
          <w:rFonts w:ascii="Times New Roman" w:eastAsia="SimSun" w:hAnsi="Times New Roman" w:cs="Times New Roman"/>
        </w:rPr>
      </w:pPr>
      <w:r>
        <w:rPr>
          <w:snapToGrid w:val="0"/>
          <w:rFonts w:ascii="Times New Roman" w:hAnsi="Times New Roman"/>
        </w:rPr>
        <w:t xml:space="preserve">från och med den 15:e verksamhetsdagen:</w:t>
      </w:r>
      <w:r>
        <w:rPr>
          <w:snapToGrid w:val="0"/>
          <w:rFonts w:ascii="Times New Roman" w:hAnsi="Times New Roman"/>
        </w:rPr>
        <w:t xml:space="preserve"> </w:t>
      </w:r>
      <w:r>
        <w:rPr>
          <w:snapToGrid w:val="0"/>
          <w:rFonts w:ascii="Times New Roman" w:hAnsi="Times New Roman"/>
        </w:rPr>
        <w:t xml:space="preserve">70 % av det belopp som anges i tabellen nedan per deltagare per dag.</w:t>
      </w:r>
    </w:p>
    <w:p w14:paraId="5CBF9892" w14:textId="759BA76D" w:rsidR="008A1F24" w:rsidRPr="00927089" w:rsidRDefault="00C860C2" w:rsidP="0045271F">
      <w:pPr>
        <w:spacing w:after="120"/>
        <w:rPr>
          <w:snapToGrid w:val="0"/>
          <w:kern w:val="3"/>
          <w:szCs w:val="24"/>
          <w:rFonts w:ascii="Times New Roman" w:eastAsia="SimSun" w:hAnsi="Times New Roman" w:cs="Times New Roman"/>
        </w:rPr>
      </w:pPr>
      <w:r>
        <w:rPr>
          <w:snapToGrid w:val="0"/>
          <w:rFonts w:ascii="Times New Roman" w:hAnsi="Times New Roman"/>
        </w:rPr>
        <w:t xml:space="preserve">Beloppen avrundas till närmaste hela euro.</w:t>
      </w:r>
    </w:p>
    <w:p w14:paraId="3D4CFABF" w14:textId="1EAF448D" w:rsidR="008A1F24" w:rsidRPr="00927089" w:rsidRDefault="008A1F24" w:rsidP="008A1F24">
      <w:pPr>
        <w:spacing w:after="0"/>
        <w:rPr>
          <w:szCs w:val="24"/>
          <w:u w:val="single"/>
          <w:rFonts w:ascii="Times New Roman" w:hAnsi="Times New Roman" w:cs="Times New Roman"/>
        </w:rPr>
      </w:pPr>
      <w:r>
        <w:rPr>
          <w:highlight w:val="cyan"/>
          <w:rFonts w:ascii="Times New Roman" w:hAnsi="Times New Roman"/>
        </w:rPr>
        <w:t xml:space="preserve">[Det nationella programkontoret ska fylla i tabellen med exakt belopp enligt ansökningsformuläret]</w:t>
      </w:r>
    </w:p>
    <w:p w14:paraId="5E35A9BB" w14:textId="77777777" w:rsidR="008A1F24" w:rsidRDefault="008A1F24" w:rsidP="00E07F5C">
      <w:pPr>
        <w:spacing w:after="0"/>
        <w:rPr>
          <w:rFonts w:ascii="Times New Roman" w:hAnsi="Times New Roman" w:cs="Times New Roman"/>
          <w:b/>
          <w:szCs w:val="24"/>
        </w:rPr>
      </w:pPr>
    </w:p>
    <w:tbl>
      <w:tblPr>
        <w:tblW w:w="3475" w:type="pct"/>
        <w:tblLook w:val="0000" w:firstRow="0" w:lastRow="0" w:firstColumn="0" w:lastColumn="0" w:noHBand="0" w:noVBand="0"/>
      </w:tblPr>
      <w:tblGrid>
        <w:gridCol w:w="3732"/>
        <w:gridCol w:w="2923"/>
      </w:tblGrid>
      <w:tr w:rsidR="00E07F5C" w:rsidRPr="00927089" w14:paraId="1F9F55E6" w14:textId="77777777" w:rsidTr="629FDCDC">
        <w:trPr>
          <w:cantSplit/>
          <w:trHeight w:val="454"/>
        </w:trPr>
        <w:tc>
          <w:tcPr>
            <w:tcW w:w="2804" w:type="pct"/>
            <w:tcBorders>
              <w:top w:val="single" w:sz="4" w:space="0" w:color="auto"/>
              <w:left w:val="single" w:sz="4" w:space="0" w:color="auto"/>
              <w:bottom w:val="single" w:sz="6" w:space="0" w:color="auto"/>
              <w:right w:val="nil"/>
            </w:tcBorders>
            <w:vAlign w:val="center"/>
          </w:tcPr>
          <w:p w14:paraId="79AE1B21" w14:textId="77777777" w:rsidR="00E07F5C" w:rsidRPr="00927089" w:rsidRDefault="00E07F5C" w:rsidP="008A0AD3">
            <w:pPr>
              <w:autoSpaceDE w:val="0"/>
              <w:adjustRightInd w:val="0"/>
              <w:spacing w:after="0"/>
              <w:jc w:val="center"/>
              <w:rPr>
                <w:sz w:val="18"/>
                <w:szCs w:val="18"/>
                <w:rFonts w:ascii="Times New Roman" w:hAnsi="Times New Roman" w:cs="Times New Roman"/>
              </w:rPr>
            </w:pPr>
            <w:r>
              <w:rPr>
                <w:b/>
                <w:sz w:val="18"/>
                <w:rFonts w:ascii="Times New Roman" w:hAnsi="Times New Roman"/>
              </w:rPr>
              <w:t xml:space="preserve">Mottagande land</w:t>
            </w:r>
          </w:p>
        </w:tc>
        <w:tc>
          <w:tcPr>
            <w:tcW w:w="2196" w:type="pct"/>
            <w:tcBorders>
              <w:top w:val="single" w:sz="4" w:space="0" w:color="auto"/>
              <w:left w:val="single" w:sz="6" w:space="0" w:color="auto"/>
              <w:right w:val="single" w:sz="4" w:space="0" w:color="auto"/>
            </w:tcBorders>
            <w:shd w:val="clear" w:color="auto" w:fill="auto"/>
            <w:vAlign w:val="center"/>
          </w:tcPr>
          <w:p w14:paraId="2753AC70" w14:textId="77777777" w:rsidR="00E07F5C" w:rsidRPr="00927089" w:rsidRDefault="00E07F5C" w:rsidP="008A0AD3">
            <w:pPr>
              <w:autoSpaceDE w:val="0"/>
              <w:adjustRightInd w:val="0"/>
              <w:spacing w:after="0"/>
              <w:jc w:val="center"/>
              <w:rPr>
                <w:b/>
                <w:kern w:val="3"/>
                <w:sz w:val="18"/>
                <w:szCs w:val="18"/>
                <w:rFonts w:ascii="Times New Roman" w:eastAsia="SimSun" w:hAnsi="Times New Roman" w:cs="Times New Roman"/>
              </w:rPr>
            </w:pPr>
            <w:r>
              <w:rPr>
                <w:b/>
                <w:sz w:val="18"/>
                <w:rFonts w:ascii="Times New Roman" w:hAnsi="Times New Roman"/>
              </w:rPr>
              <w:t xml:space="preserve">Personalmobilitet</w:t>
            </w:r>
          </w:p>
          <w:p w14:paraId="500B0A72" w14:textId="77777777" w:rsidR="00E07F5C" w:rsidRPr="00927089" w:rsidRDefault="00E07F5C" w:rsidP="008A0AD3">
            <w:pPr>
              <w:autoSpaceDE w:val="0"/>
              <w:adjustRightInd w:val="0"/>
              <w:spacing w:after="0"/>
              <w:jc w:val="center"/>
              <w:rPr>
                <w:b/>
                <w:sz w:val="18"/>
                <w:szCs w:val="18"/>
                <w:rFonts w:ascii="Times New Roman" w:hAnsi="Times New Roman" w:cs="Times New Roman"/>
              </w:rPr>
            </w:pPr>
            <w:r>
              <w:rPr>
                <w:b/>
                <w:sz w:val="18"/>
                <w:rFonts w:ascii="Times New Roman" w:hAnsi="Times New Roman"/>
              </w:rPr>
              <w:t xml:space="preserve">Belopp per dag i euro</w:t>
            </w:r>
          </w:p>
        </w:tc>
      </w:tr>
      <w:tr w:rsidR="00E07F5C" w:rsidRPr="008E6086" w14:paraId="179F5530" w14:textId="77777777" w:rsidTr="629FDCDC">
        <w:trPr>
          <w:trHeight w:val="737"/>
        </w:trPr>
        <w:tc>
          <w:tcPr>
            <w:tcW w:w="2804" w:type="pct"/>
            <w:tcBorders>
              <w:top w:val="single" w:sz="4" w:space="0" w:color="auto"/>
              <w:left w:val="single" w:sz="6" w:space="0" w:color="auto"/>
              <w:bottom w:val="single" w:sz="6" w:space="0" w:color="auto"/>
              <w:right w:val="single" w:sz="6" w:space="0" w:color="auto"/>
            </w:tcBorders>
            <w:shd w:val="clear" w:color="auto" w:fill="auto"/>
            <w:vAlign w:val="center"/>
          </w:tcPr>
          <w:p w14:paraId="3EAF1506" w14:textId="77777777" w:rsidR="00E07F5C" w:rsidRPr="00127E75" w:rsidRDefault="00E07F5C" w:rsidP="008A0AD3">
            <w:pPr>
              <w:autoSpaceDE w:val="0"/>
              <w:adjustRightInd w:val="0"/>
              <w:spacing w:after="0"/>
              <w:jc w:val="center"/>
              <w:rPr>
                <w:b/>
                <w:sz w:val="18"/>
                <w:szCs w:val="18"/>
                <w:rFonts w:ascii="Times New Roman" w:hAnsi="Times New Roman" w:cs="Times New Roman"/>
              </w:rPr>
            </w:pPr>
            <w:r>
              <w:rPr>
                <w:b/>
                <w:sz w:val="18"/>
                <w:rFonts w:ascii="Times New Roman" w:hAnsi="Times New Roman"/>
              </w:rPr>
              <w:t xml:space="preserve">Grupp 1:</w:t>
            </w:r>
          </w:p>
          <w:p w14:paraId="5DC6510F" w14:textId="4C992143" w:rsidR="00E07F5C" w:rsidRPr="00127E75" w:rsidRDefault="00127E75" w:rsidP="008A0AD3">
            <w:pPr>
              <w:autoSpaceDE w:val="0"/>
              <w:adjustRightInd w:val="0"/>
              <w:spacing w:after="0"/>
              <w:jc w:val="center"/>
              <w:rPr>
                <w:b/>
                <w:sz w:val="18"/>
                <w:szCs w:val="18"/>
                <w:rFonts w:ascii="Times New Roman" w:hAnsi="Times New Roman" w:cs="Times New Roman"/>
              </w:rPr>
            </w:pPr>
            <w:r>
              <w:rPr>
                <w:b/>
                <w:sz w:val="18"/>
                <w:rFonts w:ascii="Times New Roman" w:hAnsi="Times New Roman"/>
              </w:rPr>
              <w:t xml:space="preserve">Belgien, Danmark, Finland, Frankrike, Irland, Island, Italien, Liechtenstein, Luxemburg, Nederländerna, Norge, Sverige, Tyskland, Österrike</w:t>
            </w:r>
          </w:p>
        </w:tc>
        <w:tc>
          <w:tcPr>
            <w:tcW w:w="2196" w:type="pct"/>
            <w:tcBorders>
              <w:top w:val="single" w:sz="6" w:space="0" w:color="auto"/>
              <w:left w:val="single" w:sz="6" w:space="0" w:color="auto"/>
              <w:bottom w:val="single" w:sz="6" w:space="0" w:color="auto"/>
              <w:right w:val="single" w:sz="6" w:space="0" w:color="auto"/>
            </w:tcBorders>
            <w:vAlign w:val="center"/>
          </w:tcPr>
          <w:p w14:paraId="1C208A0A" w14:textId="299DF350" w:rsidR="00E07F5C" w:rsidRPr="0019554D" w:rsidRDefault="0019554D" w:rsidP="008A0AD3">
            <w:pPr>
              <w:spacing w:after="0"/>
              <w:jc w:val="center"/>
              <w:rPr>
                <w:sz w:val="20"/>
                <w:szCs w:val="18"/>
                <w:rFonts w:ascii="Times New Roman" w:hAnsi="Times New Roman" w:cs="Times New Roman"/>
              </w:rPr>
            </w:pPr>
            <w:r>
              <w:rPr>
                <w:sz w:val="20"/>
                <w:rFonts w:ascii="Times New Roman" w:hAnsi="Times New Roman"/>
              </w:rPr>
              <w:t xml:space="preserve">107–191</w:t>
            </w:r>
          </w:p>
        </w:tc>
      </w:tr>
      <w:tr w:rsidR="00E07F5C" w:rsidRPr="008E6086" w14:paraId="1F9E3079" w14:textId="77777777" w:rsidTr="629FDCDC">
        <w:trPr>
          <w:trHeight w:val="737"/>
        </w:trPr>
        <w:tc>
          <w:tcPr>
            <w:tcW w:w="2804" w:type="pct"/>
            <w:tcBorders>
              <w:top w:val="single" w:sz="6" w:space="0" w:color="auto"/>
              <w:left w:val="single" w:sz="6" w:space="0" w:color="auto"/>
              <w:bottom w:val="single" w:sz="6" w:space="0" w:color="auto"/>
              <w:right w:val="single" w:sz="6" w:space="0" w:color="auto"/>
            </w:tcBorders>
            <w:shd w:val="clear" w:color="auto" w:fill="auto"/>
            <w:vAlign w:val="center"/>
          </w:tcPr>
          <w:p w14:paraId="5693C790" w14:textId="77777777" w:rsidR="00E07F5C" w:rsidRPr="00B80938" w:rsidRDefault="00E07F5C" w:rsidP="008A0AD3">
            <w:pPr>
              <w:autoSpaceDE w:val="0"/>
              <w:adjustRightInd w:val="0"/>
              <w:spacing w:after="0"/>
              <w:jc w:val="center"/>
              <w:rPr>
                <w:b/>
                <w:sz w:val="18"/>
                <w:szCs w:val="18"/>
                <w:rFonts w:ascii="Times New Roman" w:hAnsi="Times New Roman" w:cs="Times New Roman"/>
              </w:rPr>
            </w:pPr>
            <w:r>
              <w:rPr>
                <w:b/>
                <w:sz w:val="18"/>
                <w:rFonts w:ascii="Times New Roman" w:hAnsi="Times New Roman"/>
              </w:rPr>
              <w:t xml:space="preserve">Grupp 2:</w:t>
            </w:r>
          </w:p>
          <w:p w14:paraId="7E5BB0D5" w14:textId="3E292822" w:rsidR="00E07F5C" w:rsidRPr="005A4D85" w:rsidRDefault="00127E75" w:rsidP="629FDCDC">
            <w:pPr>
              <w:autoSpaceDE w:val="0"/>
              <w:adjustRightInd w:val="0"/>
              <w:spacing w:after="0"/>
              <w:jc w:val="center"/>
              <w:rPr>
                <w:b/>
                <w:bCs/>
                <w:sz w:val="18"/>
                <w:szCs w:val="18"/>
                <w:rFonts w:ascii="Times New Roman" w:hAnsi="Times New Roman" w:cs="Times New Roman"/>
              </w:rPr>
            </w:pPr>
            <w:r>
              <w:rPr>
                <w:b/>
                <w:sz w:val="18"/>
                <w:rFonts w:ascii="Times New Roman" w:hAnsi="Times New Roman"/>
              </w:rPr>
              <w:t xml:space="preserve">Cypern, Estland, Grekland, Lettland, Malta, Portugal, Slovakien, Slovenien, Spanien, Tjeckien</w:t>
            </w:r>
          </w:p>
        </w:tc>
        <w:tc>
          <w:tcPr>
            <w:tcW w:w="2196" w:type="pct"/>
            <w:tcBorders>
              <w:top w:val="single" w:sz="6" w:space="0" w:color="auto"/>
              <w:left w:val="single" w:sz="6" w:space="0" w:color="auto"/>
              <w:bottom w:val="single" w:sz="6" w:space="0" w:color="auto"/>
              <w:right w:val="single" w:sz="6" w:space="0" w:color="auto"/>
            </w:tcBorders>
            <w:vAlign w:val="center"/>
          </w:tcPr>
          <w:p w14:paraId="1E9BCD33" w14:textId="437DEB10" w:rsidR="00E07F5C" w:rsidRPr="0019554D" w:rsidRDefault="0019554D" w:rsidP="008A0AD3">
            <w:pPr>
              <w:spacing w:after="0"/>
              <w:jc w:val="center"/>
              <w:rPr>
                <w:sz w:val="20"/>
                <w:szCs w:val="18"/>
                <w:rFonts w:ascii="Times New Roman" w:hAnsi="Times New Roman" w:cs="Times New Roman"/>
              </w:rPr>
            </w:pPr>
            <w:r>
              <w:rPr>
                <w:sz w:val="20"/>
                <w:rFonts w:ascii="Times New Roman" w:hAnsi="Times New Roman"/>
              </w:rPr>
              <w:t xml:space="preserve">95–169</w:t>
            </w:r>
          </w:p>
        </w:tc>
      </w:tr>
      <w:tr w:rsidR="00E07F5C" w:rsidRPr="008E6086" w14:paraId="7EA35DE6" w14:textId="77777777" w:rsidTr="629FDCDC">
        <w:trPr>
          <w:trHeight w:val="737"/>
        </w:trPr>
        <w:tc>
          <w:tcPr>
            <w:tcW w:w="2804" w:type="pct"/>
            <w:tcBorders>
              <w:top w:val="single" w:sz="6" w:space="0" w:color="auto"/>
              <w:left w:val="single" w:sz="6" w:space="0" w:color="auto"/>
              <w:bottom w:val="single" w:sz="6" w:space="0" w:color="auto"/>
              <w:right w:val="single" w:sz="6" w:space="0" w:color="auto"/>
            </w:tcBorders>
            <w:shd w:val="clear" w:color="auto" w:fill="auto"/>
            <w:vAlign w:val="center"/>
          </w:tcPr>
          <w:p w14:paraId="12B64FC7" w14:textId="77777777" w:rsidR="00E07F5C" w:rsidRPr="00127E75" w:rsidRDefault="00E07F5C" w:rsidP="008A0AD3">
            <w:pPr>
              <w:autoSpaceDE w:val="0"/>
              <w:adjustRightInd w:val="0"/>
              <w:spacing w:after="0"/>
              <w:jc w:val="center"/>
              <w:rPr>
                <w:b/>
                <w:sz w:val="18"/>
                <w:szCs w:val="18"/>
                <w:rFonts w:ascii="Times New Roman" w:hAnsi="Times New Roman" w:cs="Times New Roman"/>
              </w:rPr>
            </w:pPr>
            <w:r>
              <w:rPr>
                <w:b/>
                <w:sz w:val="18"/>
                <w:rFonts w:ascii="Times New Roman" w:hAnsi="Times New Roman"/>
              </w:rPr>
              <w:t xml:space="preserve">Grupp 3:</w:t>
            </w:r>
          </w:p>
          <w:p w14:paraId="771F3325" w14:textId="0B32F20B" w:rsidR="00E07F5C" w:rsidRPr="00B80938" w:rsidRDefault="00127E75" w:rsidP="008A0AD3">
            <w:pPr>
              <w:autoSpaceDE w:val="0"/>
              <w:adjustRightInd w:val="0"/>
              <w:spacing w:after="0"/>
              <w:jc w:val="center"/>
              <w:rPr>
                <w:b/>
                <w:sz w:val="18"/>
                <w:szCs w:val="18"/>
                <w:rFonts w:ascii="Times New Roman" w:hAnsi="Times New Roman" w:cs="Times New Roman"/>
              </w:rPr>
            </w:pPr>
            <w:r>
              <w:rPr>
                <w:b/>
                <w:sz w:val="18"/>
                <w:rFonts w:ascii="Times New Roman" w:hAnsi="Times New Roman"/>
              </w:rPr>
              <w:t xml:space="preserve">Bulgarien, Kroatien, Litauen, Nordmakedonien, Polen, Rumänien, Serbien, Turkiet, Ungern</w:t>
            </w:r>
          </w:p>
        </w:tc>
        <w:tc>
          <w:tcPr>
            <w:tcW w:w="2196" w:type="pct"/>
            <w:tcBorders>
              <w:top w:val="single" w:sz="6" w:space="0" w:color="auto"/>
              <w:left w:val="single" w:sz="6" w:space="0" w:color="auto"/>
              <w:bottom w:val="single" w:sz="6" w:space="0" w:color="auto"/>
              <w:right w:val="single" w:sz="6" w:space="0" w:color="auto"/>
            </w:tcBorders>
            <w:vAlign w:val="center"/>
          </w:tcPr>
          <w:p w14:paraId="02FA18F1" w14:textId="262213BB" w:rsidR="00E07F5C" w:rsidRPr="0019554D" w:rsidRDefault="0019554D" w:rsidP="008A0AD3">
            <w:pPr>
              <w:spacing w:after="0"/>
              <w:jc w:val="center"/>
              <w:rPr>
                <w:sz w:val="20"/>
                <w:szCs w:val="18"/>
                <w:rFonts w:ascii="Times New Roman" w:hAnsi="Times New Roman" w:cs="Times New Roman"/>
              </w:rPr>
            </w:pPr>
            <w:r>
              <w:rPr>
                <w:sz w:val="20"/>
                <w:rFonts w:ascii="Times New Roman" w:hAnsi="Times New Roman"/>
              </w:rPr>
              <w:t xml:space="preserve">84–148</w:t>
            </w:r>
          </w:p>
        </w:tc>
      </w:tr>
    </w:tbl>
    <w:p w14:paraId="2538FCE9" w14:textId="77777777" w:rsidR="00E07F5C" w:rsidRPr="00927089" w:rsidRDefault="00E07F5C" w:rsidP="00E07F5C">
      <w:pPr>
        <w:spacing w:after="0"/>
        <w:rPr>
          <w:rFonts w:ascii="Times New Roman" w:hAnsi="Times New Roman" w:cs="Times New Roman"/>
          <w:szCs w:val="24"/>
        </w:rPr>
      </w:pPr>
    </w:p>
    <w:p w14:paraId="0EC85A94" w14:textId="77777777" w:rsidR="00E07F5C" w:rsidRDefault="00E07F5C" w:rsidP="004A1A93">
      <w:pPr>
        <w:spacing w:after="0"/>
        <w:rPr>
          <w:rFonts w:ascii="Times New Roman" w:hAnsi="Times New Roman" w:cs="Times New Roman"/>
          <w:b/>
          <w:szCs w:val="24"/>
        </w:rPr>
      </w:pPr>
    </w:p>
    <w:p w14:paraId="5C465793" w14:textId="0D185B47" w:rsidR="004A1A93" w:rsidRPr="00927089" w:rsidRDefault="00E07F5C" w:rsidP="0045271F">
      <w:pPr>
        <w:spacing w:after="120"/>
        <w:rPr>
          <w:szCs w:val="24"/>
          <w:rFonts w:ascii="Times New Roman" w:hAnsi="Times New Roman" w:cs="Times New Roman"/>
        </w:rPr>
      </w:pPr>
      <w:r>
        <w:rPr>
          <w:b/>
          <w:rFonts w:ascii="Times New Roman" w:hAnsi="Times New Roman"/>
        </w:rPr>
        <w:t xml:space="preserve">4.</w:t>
      </w:r>
      <w:r>
        <w:rPr>
          <w:b/>
          <w:rFonts w:ascii="Times New Roman" w:hAnsi="Times New Roman"/>
        </w:rPr>
        <w:t xml:space="preserve"> </w:t>
      </w:r>
      <w:r>
        <w:rPr>
          <w:b/>
          <w:rFonts w:ascii="Times New Roman" w:hAnsi="Times New Roman"/>
        </w:rPr>
        <w:t xml:space="preserve">Inkluderingsstöd för organisationer</w:t>
      </w:r>
    </w:p>
    <w:p w14:paraId="618C28FA" w14:textId="00EC50EF" w:rsidR="00772C65" w:rsidRPr="0045271F" w:rsidRDefault="004A1A93" w:rsidP="0045271F">
      <w:pPr>
        <w:spacing w:after="120"/>
        <w:rPr>
          <w:szCs w:val="24"/>
          <w:rFonts w:ascii="Times New Roman" w:hAnsi="Times New Roman" w:cs="Times New Roman"/>
        </w:rPr>
      </w:pPr>
      <w:r>
        <w:rPr>
          <w:b/>
          <w:rFonts w:ascii="Times New Roman" w:hAnsi="Times New Roman"/>
        </w:rPr>
        <w:t xml:space="preserve">125 euro</w:t>
      </w:r>
      <w:r>
        <w:rPr>
          <w:rFonts w:ascii="Times New Roman" w:hAnsi="Times New Roman"/>
        </w:rPr>
        <w:t xml:space="preserve"> per deltagare, baserat på antalet deltagare med begränsade möjligheter, exklusive medföljande personer.</w:t>
      </w:r>
    </w:p>
    <w:p w14:paraId="1071EE2A" w14:textId="33AE483D" w:rsidR="004A0F1B" w:rsidRPr="0045271F" w:rsidRDefault="00E07F5C" w:rsidP="0045271F">
      <w:pPr>
        <w:spacing w:after="120"/>
        <w:rPr>
          <w:b/>
          <w:szCs w:val="24"/>
          <w:rFonts w:ascii="Times New Roman" w:hAnsi="Times New Roman" w:cs="Times New Roman"/>
        </w:rPr>
      </w:pPr>
      <w:r>
        <w:rPr>
          <w:b/>
          <w:rFonts w:ascii="Times New Roman" w:hAnsi="Times New Roman"/>
        </w:rPr>
        <w:t xml:space="preserve">5.</w:t>
      </w:r>
      <w:r>
        <w:rPr>
          <w:b/>
          <w:rFonts w:ascii="Times New Roman" w:hAnsi="Times New Roman"/>
        </w:rPr>
        <w:t xml:space="preserve"> </w:t>
      </w:r>
      <w:r>
        <w:rPr>
          <w:b/>
          <w:rFonts w:ascii="Times New Roman" w:hAnsi="Times New Roman"/>
        </w:rPr>
        <w:t xml:space="preserve">Förberedande besök</w:t>
      </w:r>
    </w:p>
    <w:p w14:paraId="59B6AFEF" w14:textId="5F7A675B" w:rsidR="004A0F1B" w:rsidRPr="0045271F" w:rsidRDefault="0019554D" w:rsidP="0045271F">
      <w:pPr>
        <w:spacing w:after="120"/>
        <w:rPr>
          <w:szCs w:val="24"/>
          <w:rFonts w:ascii="Times New Roman" w:hAnsi="Times New Roman" w:cs="Times New Roman"/>
        </w:rPr>
      </w:pPr>
      <w:r>
        <w:rPr>
          <w:b/>
          <w:rFonts w:ascii="Times New Roman" w:hAnsi="Times New Roman"/>
        </w:rPr>
        <w:t xml:space="preserve">680 euro</w:t>
      </w:r>
      <w:r>
        <w:rPr>
          <w:rFonts w:ascii="Times New Roman" w:hAnsi="Times New Roman"/>
        </w:rPr>
        <w:t xml:space="preserve"> per deltagare, med högst två deltagare per besök.</w:t>
      </w:r>
      <w:r>
        <w:rPr>
          <w:rFonts w:ascii="Times New Roman" w:hAnsi="Times New Roman"/>
        </w:rPr>
        <w:t xml:space="preserve"> </w:t>
      </w:r>
    </w:p>
    <w:p w14:paraId="191C4D1E" w14:textId="093FBD2C" w:rsidR="004A0F1B" w:rsidRPr="005A4D85" w:rsidRDefault="00E07F5C" w:rsidP="0045271F">
      <w:pPr>
        <w:spacing w:after="120"/>
        <w:rPr>
          <w:b/>
          <w:szCs w:val="24"/>
          <w:rFonts w:ascii="Times New Roman" w:hAnsi="Times New Roman" w:cs="Times New Roman"/>
        </w:rPr>
      </w:pPr>
      <w:r>
        <w:rPr>
          <w:b/>
          <w:rFonts w:ascii="Times New Roman" w:hAnsi="Times New Roman"/>
        </w:rPr>
        <w:t xml:space="preserve">6.</w:t>
      </w:r>
      <w:r>
        <w:rPr>
          <w:b/>
          <w:rFonts w:ascii="Times New Roman" w:hAnsi="Times New Roman"/>
        </w:rPr>
        <w:t xml:space="preserve"> </w:t>
      </w:r>
      <w:r>
        <w:rPr>
          <w:b/>
          <w:rFonts w:ascii="Times New Roman" w:hAnsi="Times New Roman"/>
        </w:rPr>
        <w:t xml:space="preserve">Språkstöd</w:t>
      </w:r>
    </w:p>
    <w:p w14:paraId="2FEA576E" w14:textId="06138037" w:rsidR="004A0F1B" w:rsidRPr="00A879BF" w:rsidRDefault="004A0F1B" w:rsidP="0045271F">
      <w:pPr>
        <w:spacing w:after="120" w:line="240" w:lineRule="auto"/>
        <w:jc w:val="both"/>
        <w:rPr>
          <w:rFonts w:ascii="Times New Roman" w:hAnsi="Times New Roman" w:cs="Times New Roman"/>
        </w:rPr>
      </w:pPr>
      <w:r>
        <w:rPr>
          <w:b/>
          <w:rFonts w:ascii="Times New Roman" w:hAnsi="Times New Roman"/>
        </w:rPr>
        <w:t xml:space="preserve">150 euro</w:t>
      </w:r>
      <w:r>
        <w:rPr>
          <w:rFonts w:ascii="Times New Roman" w:hAnsi="Times New Roman"/>
        </w:rPr>
        <w:t xml:space="preserve"> per deltagare om deltagaren inte kan få språkstöd på nätet på grund av att det berörda språket eller den berörda nivån inte erbjuds eller på grund av särskilda hinder för deltagare med begränsade möjligheter.</w:t>
      </w:r>
      <w:r>
        <w:rPr>
          <w:i/>
          <w:color w:val="4AA55B"/>
          <w:sz w:val="24"/>
          <w:rFonts w:ascii="Times New Roman" w:hAnsi="Times New Roman"/>
        </w:rPr>
        <w:t xml:space="preserve">]</w:t>
      </w:r>
    </w:p>
    <w:sectPr w:rsidR="004A0F1B" w:rsidRPr="00A879B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03FF4" w14:textId="77777777" w:rsidR="00F218BF" w:rsidRDefault="00F218BF" w:rsidP="00675081">
      <w:pPr>
        <w:spacing w:after="0" w:line="240" w:lineRule="auto"/>
      </w:pPr>
      <w:r>
        <w:separator/>
      </w:r>
    </w:p>
  </w:endnote>
  <w:endnote w:type="continuationSeparator" w:id="0">
    <w:p w14:paraId="3D1BA30E" w14:textId="77777777" w:rsidR="00F218BF" w:rsidRDefault="00F218BF" w:rsidP="00675081">
      <w:pPr>
        <w:spacing w:after="0" w:line="240" w:lineRule="auto"/>
      </w:pPr>
      <w:r>
        <w:continuationSeparator/>
      </w:r>
    </w:p>
  </w:endnote>
  <w:endnote w:type="continuationNotice" w:id="1">
    <w:p w14:paraId="26D657CC" w14:textId="77777777" w:rsidR="00F218BF" w:rsidRDefault="00F218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6C3B" w14:textId="77777777" w:rsidR="005A4D85" w:rsidRDefault="005A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29FDCDC" w14:paraId="38595FF0" w14:textId="77777777" w:rsidTr="005A4D85">
      <w:trPr>
        <w:trHeight w:val="300"/>
      </w:trPr>
      <w:tc>
        <w:tcPr>
          <w:tcW w:w="3120" w:type="dxa"/>
        </w:tcPr>
        <w:p w14:paraId="18F7A6A5" w14:textId="6BB3E096" w:rsidR="629FDCDC" w:rsidRDefault="629FDCDC" w:rsidP="005A4D85">
          <w:pPr>
            <w:pStyle w:val="Header"/>
            <w:ind w:left="-115"/>
            <w:jc w:val="left"/>
          </w:pPr>
        </w:p>
      </w:tc>
      <w:tc>
        <w:tcPr>
          <w:tcW w:w="3120" w:type="dxa"/>
        </w:tcPr>
        <w:p w14:paraId="069DDBEA" w14:textId="2ACD1A6B" w:rsidR="629FDCDC" w:rsidRDefault="629FDCDC" w:rsidP="005A4D85">
          <w:pPr>
            <w:pStyle w:val="Header"/>
            <w:jc w:val="center"/>
          </w:pPr>
        </w:p>
      </w:tc>
      <w:tc>
        <w:tcPr>
          <w:tcW w:w="3120" w:type="dxa"/>
        </w:tcPr>
        <w:p w14:paraId="16C265AA" w14:textId="0800DC3D" w:rsidR="629FDCDC" w:rsidRDefault="629FDCDC" w:rsidP="005A4D85">
          <w:pPr>
            <w:pStyle w:val="Header"/>
            <w:ind w:right="-115"/>
            <w:jc w:val="right"/>
          </w:pPr>
          <w:r>
            <w:fldChar w:fldCharType="begin"/>
          </w:r>
          <w:r>
            <w:instrText>PAGE</w:instrText>
          </w:r>
          <w:r>
            <w:fldChar w:fldCharType="separate"/>
          </w:r>
          <w:r w:rsidR="00FF2BDD">
            <w:t>1</w:t>
          </w:r>
          <w:r>
            <w:fldChar w:fldCharType="end"/>
          </w:r>
        </w:p>
      </w:tc>
    </w:tr>
  </w:tbl>
  <w:p w14:paraId="5531CFC9" w14:textId="5243E54C" w:rsidR="629FDCDC" w:rsidRDefault="629FDCDC" w:rsidP="005A4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2FE3" w14:textId="77777777" w:rsidR="005A4D85" w:rsidRDefault="005A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A1EE5" w14:textId="77777777" w:rsidR="00F218BF" w:rsidRDefault="00F218BF" w:rsidP="00675081">
      <w:pPr>
        <w:spacing w:after="0" w:line="240" w:lineRule="auto"/>
      </w:pPr>
      <w:r>
        <w:separator/>
      </w:r>
    </w:p>
  </w:footnote>
  <w:footnote w:type="continuationSeparator" w:id="0">
    <w:p w14:paraId="592974E2" w14:textId="77777777" w:rsidR="00F218BF" w:rsidRDefault="00F218BF" w:rsidP="00675081">
      <w:pPr>
        <w:spacing w:after="0" w:line="240" w:lineRule="auto"/>
      </w:pPr>
      <w:r>
        <w:continuationSeparator/>
      </w:r>
    </w:p>
  </w:footnote>
  <w:footnote w:type="continuationNotice" w:id="1">
    <w:p w14:paraId="14524967" w14:textId="77777777" w:rsidR="00F218BF" w:rsidRDefault="00F218BF">
      <w:pPr>
        <w:spacing w:after="0" w:line="240" w:lineRule="auto"/>
      </w:pPr>
    </w:p>
  </w:footnote>
  <w:footnote w:id="2">
    <w:p w14:paraId="556EB008" w14:textId="722CE1FB" w:rsidR="00AC37E2" w:rsidRDefault="008A0AD3" w:rsidP="00AC37E2">
      <w:pPr>
        <w:pStyle w:val="FootnoteText"/>
      </w:pPr>
      <w:r>
        <w:rPr>
          <w:rStyle w:val="FootnoteReference"/>
        </w:rPr>
        <w:footnoteRef/>
      </w:r>
      <w:r>
        <w:t xml:space="preserve"> </w:t>
      </w:r>
      <w:hyperlink r:id="rId1" w:history="1">
        <w:r>
          <w:rPr>
            <w:rStyle w:val="Hyperlink"/>
          </w:rPr>
          <w:t xml:space="preserve">https://www.eea.europa.eu/data-and-maps/indicators/energy-efficiency-and-specific-co2-emissions/energy-efficiency-and-specific-co2-9</w:t>
        </w:r>
      </w:hyperlink>
      <w:r>
        <w:t xml:space="preserve">.</w:t>
      </w:r>
    </w:p>
    <w:p w14:paraId="6E357A18" w14:textId="77777777" w:rsidR="00AC37E2" w:rsidRPr="002C124A" w:rsidRDefault="00AC37E2" w:rsidP="00AC37E2">
      <w:pPr>
        <w:pStyle w:val="Footnote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4B64C" w14:textId="77777777" w:rsidR="005A4D85" w:rsidRDefault="005A4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29FDCDC" w14:paraId="0E0F84CA" w14:textId="77777777" w:rsidTr="005A4D85">
      <w:trPr>
        <w:trHeight w:val="300"/>
      </w:trPr>
      <w:tc>
        <w:tcPr>
          <w:tcW w:w="3120" w:type="dxa"/>
        </w:tcPr>
        <w:p w14:paraId="250F864C" w14:textId="25BADD1E" w:rsidR="629FDCDC" w:rsidRDefault="629FDCDC" w:rsidP="005A4D85">
          <w:pPr>
            <w:pStyle w:val="Header"/>
            <w:ind w:left="-115"/>
            <w:jc w:val="left"/>
          </w:pPr>
        </w:p>
      </w:tc>
      <w:tc>
        <w:tcPr>
          <w:tcW w:w="3120" w:type="dxa"/>
        </w:tcPr>
        <w:p w14:paraId="7BF66271" w14:textId="4D3C80A0" w:rsidR="629FDCDC" w:rsidRDefault="629FDCDC" w:rsidP="005A4D85">
          <w:pPr>
            <w:pStyle w:val="Header"/>
            <w:jc w:val="center"/>
          </w:pPr>
        </w:p>
      </w:tc>
      <w:tc>
        <w:tcPr>
          <w:tcW w:w="3120" w:type="dxa"/>
        </w:tcPr>
        <w:p w14:paraId="2B626E42" w14:textId="70A6043B" w:rsidR="629FDCDC" w:rsidRDefault="629FDCDC" w:rsidP="005A4D85">
          <w:pPr>
            <w:pStyle w:val="Header"/>
            <w:ind w:right="-115"/>
            <w:jc w:val="right"/>
          </w:pPr>
        </w:p>
      </w:tc>
    </w:tr>
  </w:tbl>
  <w:p w14:paraId="62C4A070" w14:textId="3292BFF4" w:rsidR="629FDCDC" w:rsidRDefault="629FDCDC" w:rsidP="005A4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A41C" w14:textId="77777777" w:rsidR="005A4D85" w:rsidRDefault="005A4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19"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20" w15:restartNumberingAfterBreak="0">
    <w:nsid w:val="0508387E"/>
    <w:multiLevelType w:val="hybridMultilevel"/>
    <w:tmpl w:val="FC3876EA"/>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83813FB"/>
    <w:multiLevelType w:val="hybridMultilevel"/>
    <w:tmpl w:val="3C0C1198"/>
    <w:lvl w:ilvl="0" w:tplc="53683C98">
      <w:start w:val="3"/>
      <w:numFmt w:val="decimal"/>
      <w:lvlText w:val="(%1)"/>
      <w:lvlJc w:val="left"/>
      <w:pPr>
        <w:ind w:left="720" w:hanging="360"/>
      </w:pPr>
    </w:lvl>
    <w:lvl w:ilvl="1" w:tplc="E1E25ADC">
      <w:start w:val="1"/>
      <w:numFmt w:val="lowerLetter"/>
      <w:lvlText w:val="%2."/>
      <w:lvlJc w:val="left"/>
      <w:pPr>
        <w:ind w:left="1440" w:hanging="360"/>
      </w:pPr>
    </w:lvl>
    <w:lvl w:ilvl="2" w:tplc="35520676">
      <w:start w:val="1"/>
      <w:numFmt w:val="lowerRoman"/>
      <w:lvlText w:val="%3."/>
      <w:lvlJc w:val="right"/>
      <w:pPr>
        <w:ind w:left="2160" w:hanging="180"/>
      </w:pPr>
    </w:lvl>
    <w:lvl w:ilvl="3" w:tplc="30323E82">
      <w:start w:val="1"/>
      <w:numFmt w:val="decimal"/>
      <w:lvlText w:val="%4."/>
      <w:lvlJc w:val="left"/>
      <w:pPr>
        <w:ind w:left="2880" w:hanging="360"/>
      </w:pPr>
    </w:lvl>
    <w:lvl w:ilvl="4" w:tplc="635C5408">
      <w:start w:val="1"/>
      <w:numFmt w:val="lowerLetter"/>
      <w:lvlText w:val="%5."/>
      <w:lvlJc w:val="left"/>
      <w:pPr>
        <w:ind w:left="3600" w:hanging="360"/>
      </w:pPr>
    </w:lvl>
    <w:lvl w:ilvl="5" w:tplc="20C482D4">
      <w:start w:val="1"/>
      <w:numFmt w:val="lowerRoman"/>
      <w:lvlText w:val="%6."/>
      <w:lvlJc w:val="right"/>
      <w:pPr>
        <w:ind w:left="4320" w:hanging="180"/>
      </w:pPr>
    </w:lvl>
    <w:lvl w:ilvl="6" w:tplc="7090C522">
      <w:start w:val="1"/>
      <w:numFmt w:val="decimal"/>
      <w:lvlText w:val="%7."/>
      <w:lvlJc w:val="left"/>
      <w:pPr>
        <w:ind w:left="5040" w:hanging="360"/>
      </w:pPr>
    </w:lvl>
    <w:lvl w:ilvl="7" w:tplc="3C2CC8B6">
      <w:start w:val="1"/>
      <w:numFmt w:val="lowerLetter"/>
      <w:lvlText w:val="%8."/>
      <w:lvlJc w:val="left"/>
      <w:pPr>
        <w:ind w:left="5760" w:hanging="360"/>
      </w:pPr>
    </w:lvl>
    <w:lvl w:ilvl="8" w:tplc="9D28A932">
      <w:start w:val="1"/>
      <w:numFmt w:val="lowerRoman"/>
      <w:lvlText w:val="%9."/>
      <w:lvlJc w:val="right"/>
      <w:pPr>
        <w:ind w:left="6480" w:hanging="180"/>
      </w:pPr>
    </w:lvl>
  </w:abstractNum>
  <w:abstractNum w:abstractNumId="23" w15:restartNumberingAfterBreak="0">
    <w:nsid w:val="0BD4071C"/>
    <w:multiLevelType w:val="hybridMultilevel"/>
    <w:tmpl w:val="24F06110"/>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26"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7" w15:restartNumberingAfterBreak="0">
    <w:nsid w:val="1B1D4BAA"/>
    <w:multiLevelType w:val="hybridMultilevel"/>
    <w:tmpl w:val="DED04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0" w15:restartNumberingAfterBreak="0">
    <w:nsid w:val="3A4B09A7"/>
    <w:multiLevelType w:val="hybridMultilevel"/>
    <w:tmpl w:val="DDA81084"/>
    <w:lvl w:ilvl="0" w:tplc="6994BAF4">
      <w:start w:val="3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ADC1BDC"/>
    <w:multiLevelType w:val="hybridMultilevel"/>
    <w:tmpl w:val="E550B264"/>
    <w:lvl w:ilvl="0" w:tplc="B0428B06">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8" w15:restartNumberingAfterBreak="0">
    <w:nsid w:val="5EC04282"/>
    <w:multiLevelType w:val="hybridMultilevel"/>
    <w:tmpl w:val="8D4AEB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1" w15:restartNumberingAfterBreak="0">
    <w:nsid w:val="66B04256"/>
    <w:multiLevelType w:val="hybridMultilevel"/>
    <w:tmpl w:val="F45CF68C"/>
    <w:lvl w:ilvl="0" w:tplc="E8441D22">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90954BF"/>
    <w:multiLevelType w:val="hybridMultilevel"/>
    <w:tmpl w:val="8A22D5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5" w15:restartNumberingAfterBreak="0">
    <w:nsid w:val="74011688"/>
    <w:multiLevelType w:val="hybridMultilevel"/>
    <w:tmpl w:val="3B940B1C"/>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47689375">
    <w:abstractNumId w:val="22"/>
  </w:num>
  <w:num w:numId="2" w16cid:durableId="543063790">
    <w:abstractNumId w:val="37"/>
  </w:num>
  <w:num w:numId="3" w16cid:durableId="626351844">
    <w:abstractNumId w:val="31"/>
  </w:num>
  <w:num w:numId="4" w16cid:durableId="2063479190">
    <w:abstractNumId w:val="29"/>
  </w:num>
  <w:num w:numId="5" w16cid:durableId="6757015">
    <w:abstractNumId w:val="25"/>
  </w:num>
  <w:num w:numId="6" w16cid:durableId="205602865">
    <w:abstractNumId w:val="24"/>
  </w:num>
  <w:num w:numId="7" w16cid:durableId="1510945586">
    <w:abstractNumId w:val="39"/>
  </w:num>
  <w:num w:numId="8" w16cid:durableId="1446192513">
    <w:abstractNumId w:val="42"/>
  </w:num>
  <w:num w:numId="9" w16cid:durableId="1461877813">
    <w:abstractNumId w:val="40"/>
  </w:num>
  <w:num w:numId="10" w16cid:durableId="325674753">
    <w:abstractNumId w:val="44"/>
  </w:num>
  <w:num w:numId="11" w16cid:durableId="4866911">
    <w:abstractNumId w:val="28"/>
  </w:num>
  <w:num w:numId="12" w16cid:durableId="718630740">
    <w:abstractNumId w:val="32"/>
  </w:num>
  <w:num w:numId="13" w16cid:durableId="1756433973">
    <w:abstractNumId w:val="34"/>
  </w:num>
  <w:num w:numId="14" w16cid:durableId="471295100">
    <w:abstractNumId w:val="33"/>
  </w:num>
  <w:num w:numId="15" w16cid:durableId="506987799">
    <w:abstractNumId w:val="21"/>
  </w:num>
  <w:num w:numId="16" w16cid:durableId="1176380165">
    <w:abstractNumId w:val="35"/>
  </w:num>
  <w:num w:numId="17" w16cid:durableId="1019313179">
    <w:abstractNumId w:val="27"/>
  </w:num>
  <w:num w:numId="18" w16cid:durableId="1882981841">
    <w:abstractNumId w:val="20"/>
  </w:num>
  <w:num w:numId="19" w16cid:durableId="1711684453">
    <w:abstractNumId w:val="45"/>
  </w:num>
  <w:num w:numId="20" w16cid:durableId="1256750242">
    <w:abstractNumId w:val="36"/>
  </w:num>
  <w:num w:numId="21" w16cid:durableId="625621996">
    <w:abstractNumId w:val="43"/>
  </w:num>
  <w:num w:numId="22" w16cid:durableId="274138432">
    <w:abstractNumId w:val="23"/>
  </w:num>
  <w:num w:numId="23" w16cid:durableId="2116486058">
    <w:abstractNumId w:val="30"/>
  </w:num>
  <w:num w:numId="24" w16cid:durableId="135798764">
    <w:abstractNumId w:val="38"/>
  </w:num>
  <w:num w:numId="25" w16cid:durableId="649604468">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I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0" w:nlCheck="1" w:checkStyle="0"/>
  <w:proofState w:grammar="dirty"/>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EE63CE"/>
    <w:rsid w:val="00003045"/>
    <w:rsid w:val="00003227"/>
    <w:rsid w:val="00003C2B"/>
    <w:rsid w:val="00004506"/>
    <w:rsid w:val="0001125B"/>
    <w:rsid w:val="00012BEF"/>
    <w:rsid w:val="00015C7C"/>
    <w:rsid w:val="00017FE4"/>
    <w:rsid w:val="000226BB"/>
    <w:rsid w:val="00023BF3"/>
    <w:rsid w:val="0003071C"/>
    <w:rsid w:val="00034DDD"/>
    <w:rsid w:val="00042A48"/>
    <w:rsid w:val="00042DA9"/>
    <w:rsid w:val="0004357B"/>
    <w:rsid w:val="00047EBE"/>
    <w:rsid w:val="00051942"/>
    <w:rsid w:val="00061DE6"/>
    <w:rsid w:val="00063B6E"/>
    <w:rsid w:val="0006690E"/>
    <w:rsid w:val="00077A04"/>
    <w:rsid w:val="00081C46"/>
    <w:rsid w:val="00082010"/>
    <w:rsid w:val="00083D2C"/>
    <w:rsid w:val="00086A9F"/>
    <w:rsid w:val="00087413"/>
    <w:rsid w:val="00087570"/>
    <w:rsid w:val="00087BFF"/>
    <w:rsid w:val="00091BF6"/>
    <w:rsid w:val="00095612"/>
    <w:rsid w:val="000970CF"/>
    <w:rsid w:val="000A0EF2"/>
    <w:rsid w:val="000A4ED8"/>
    <w:rsid w:val="000A7149"/>
    <w:rsid w:val="000B0A26"/>
    <w:rsid w:val="000B415A"/>
    <w:rsid w:val="000B55A0"/>
    <w:rsid w:val="000C0CD9"/>
    <w:rsid w:val="000C64B2"/>
    <w:rsid w:val="000C6F8E"/>
    <w:rsid w:val="000D0E92"/>
    <w:rsid w:val="000D119F"/>
    <w:rsid w:val="000D16CA"/>
    <w:rsid w:val="000D2266"/>
    <w:rsid w:val="000D3952"/>
    <w:rsid w:val="000E2843"/>
    <w:rsid w:val="000E7DCD"/>
    <w:rsid w:val="000F0457"/>
    <w:rsid w:val="000F23CA"/>
    <w:rsid w:val="000F5DCC"/>
    <w:rsid w:val="000F60D1"/>
    <w:rsid w:val="000F711B"/>
    <w:rsid w:val="00100C42"/>
    <w:rsid w:val="0010139F"/>
    <w:rsid w:val="001019D6"/>
    <w:rsid w:val="0010243A"/>
    <w:rsid w:val="00103E7E"/>
    <w:rsid w:val="0010511D"/>
    <w:rsid w:val="00105FF0"/>
    <w:rsid w:val="001075D6"/>
    <w:rsid w:val="00117C72"/>
    <w:rsid w:val="00120216"/>
    <w:rsid w:val="00120455"/>
    <w:rsid w:val="00122CDE"/>
    <w:rsid w:val="00125BFC"/>
    <w:rsid w:val="00125D22"/>
    <w:rsid w:val="00127E75"/>
    <w:rsid w:val="0013474F"/>
    <w:rsid w:val="00136C1C"/>
    <w:rsid w:val="00137F33"/>
    <w:rsid w:val="0014036D"/>
    <w:rsid w:val="00143E72"/>
    <w:rsid w:val="00150A5C"/>
    <w:rsid w:val="00163148"/>
    <w:rsid w:val="001645CE"/>
    <w:rsid w:val="001653E4"/>
    <w:rsid w:val="00166BB5"/>
    <w:rsid w:val="00166F95"/>
    <w:rsid w:val="00176191"/>
    <w:rsid w:val="001825B9"/>
    <w:rsid w:val="0019554D"/>
    <w:rsid w:val="001A4A04"/>
    <w:rsid w:val="001A627A"/>
    <w:rsid w:val="001B4883"/>
    <w:rsid w:val="001B4BE8"/>
    <w:rsid w:val="001C14A9"/>
    <w:rsid w:val="001C1673"/>
    <w:rsid w:val="001C23CA"/>
    <w:rsid w:val="001C3545"/>
    <w:rsid w:val="001D0A2D"/>
    <w:rsid w:val="001D2682"/>
    <w:rsid w:val="001D5A7B"/>
    <w:rsid w:val="001E3736"/>
    <w:rsid w:val="001E487C"/>
    <w:rsid w:val="001E6F11"/>
    <w:rsid w:val="001F1A53"/>
    <w:rsid w:val="001F45E0"/>
    <w:rsid w:val="001F4A1D"/>
    <w:rsid w:val="001F5801"/>
    <w:rsid w:val="001F7CD6"/>
    <w:rsid w:val="00203DA2"/>
    <w:rsid w:val="0020408F"/>
    <w:rsid w:val="00222FD4"/>
    <w:rsid w:val="00224D5A"/>
    <w:rsid w:val="002358FA"/>
    <w:rsid w:val="00244E6C"/>
    <w:rsid w:val="002560B3"/>
    <w:rsid w:val="0026397A"/>
    <w:rsid w:val="00263C25"/>
    <w:rsid w:val="002647E9"/>
    <w:rsid w:val="002674D9"/>
    <w:rsid w:val="002677C3"/>
    <w:rsid w:val="00271666"/>
    <w:rsid w:val="0027240A"/>
    <w:rsid w:val="00272CB3"/>
    <w:rsid w:val="00272FD8"/>
    <w:rsid w:val="00273927"/>
    <w:rsid w:val="00277B65"/>
    <w:rsid w:val="00282FF8"/>
    <w:rsid w:val="002867AC"/>
    <w:rsid w:val="00291F13"/>
    <w:rsid w:val="00293BFA"/>
    <w:rsid w:val="002972BC"/>
    <w:rsid w:val="002A13A0"/>
    <w:rsid w:val="002A2F48"/>
    <w:rsid w:val="002A321C"/>
    <w:rsid w:val="002A7379"/>
    <w:rsid w:val="002B1076"/>
    <w:rsid w:val="002B14CA"/>
    <w:rsid w:val="002C5E08"/>
    <w:rsid w:val="002D2FC6"/>
    <w:rsid w:val="002E061F"/>
    <w:rsid w:val="002E56BA"/>
    <w:rsid w:val="002F0C14"/>
    <w:rsid w:val="002F5A80"/>
    <w:rsid w:val="00304092"/>
    <w:rsid w:val="0030426C"/>
    <w:rsid w:val="00310FBE"/>
    <w:rsid w:val="00311553"/>
    <w:rsid w:val="0031394A"/>
    <w:rsid w:val="0031417A"/>
    <w:rsid w:val="0032132D"/>
    <w:rsid w:val="00325152"/>
    <w:rsid w:val="0033460E"/>
    <w:rsid w:val="00334B47"/>
    <w:rsid w:val="00335F03"/>
    <w:rsid w:val="00336F6E"/>
    <w:rsid w:val="0033794E"/>
    <w:rsid w:val="003459B8"/>
    <w:rsid w:val="003464B1"/>
    <w:rsid w:val="00346848"/>
    <w:rsid w:val="003509F3"/>
    <w:rsid w:val="00350F8E"/>
    <w:rsid w:val="00355407"/>
    <w:rsid w:val="00360DF6"/>
    <w:rsid w:val="00372046"/>
    <w:rsid w:val="00380F4E"/>
    <w:rsid w:val="0038399C"/>
    <w:rsid w:val="00390F37"/>
    <w:rsid w:val="003938F9"/>
    <w:rsid w:val="003A12D8"/>
    <w:rsid w:val="003A28EC"/>
    <w:rsid w:val="003A4187"/>
    <w:rsid w:val="003B18DA"/>
    <w:rsid w:val="003B5660"/>
    <w:rsid w:val="003C06CC"/>
    <w:rsid w:val="003C0837"/>
    <w:rsid w:val="003C725C"/>
    <w:rsid w:val="003D1C96"/>
    <w:rsid w:val="003D6858"/>
    <w:rsid w:val="003E57AA"/>
    <w:rsid w:val="003F00ED"/>
    <w:rsid w:val="003F0AB3"/>
    <w:rsid w:val="003F14D6"/>
    <w:rsid w:val="003F1A35"/>
    <w:rsid w:val="003F2EDF"/>
    <w:rsid w:val="0040060A"/>
    <w:rsid w:val="004056FF"/>
    <w:rsid w:val="0041387A"/>
    <w:rsid w:val="0041526A"/>
    <w:rsid w:val="004152CA"/>
    <w:rsid w:val="0041765E"/>
    <w:rsid w:val="00422DF0"/>
    <w:rsid w:val="004236FC"/>
    <w:rsid w:val="004251A0"/>
    <w:rsid w:val="004430B6"/>
    <w:rsid w:val="004432A7"/>
    <w:rsid w:val="0044350B"/>
    <w:rsid w:val="004456F6"/>
    <w:rsid w:val="0045271F"/>
    <w:rsid w:val="0045356D"/>
    <w:rsid w:val="0045719E"/>
    <w:rsid w:val="004648CA"/>
    <w:rsid w:val="004709F2"/>
    <w:rsid w:val="00473B7E"/>
    <w:rsid w:val="00483EF8"/>
    <w:rsid w:val="00485CF3"/>
    <w:rsid w:val="00491B90"/>
    <w:rsid w:val="00491BCC"/>
    <w:rsid w:val="00492931"/>
    <w:rsid w:val="004A0F1B"/>
    <w:rsid w:val="004A12F0"/>
    <w:rsid w:val="004A1A93"/>
    <w:rsid w:val="004A4B2E"/>
    <w:rsid w:val="004B0A03"/>
    <w:rsid w:val="004B1252"/>
    <w:rsid w:val="004B488C"/>
    <w:rsid w:val="004C1DEB"/>
    <w:rsid w:val="004C22C2"/>
    <w:rsid w:val="004C5B70"/>
    <w:rsid w:val="004E2DC8"/>
    <w:rsid w:val="004E71A3"/>
    <w:rsid w:val="004F0781"/>
    <w:rsid w:val="004F2D3F"/>
    <w:rsid w:val="004F6A57"/>
    <w:rsid w:val="0050582E"/>
    <w:rsid w:val="00512F63"/>
    <w:rsid w:val="005155C8"/>
    <w:rsid w:val="00515C98"/>
    <w:rsid w:val="00517B5F"/>
    <w:rsid w:val="005247C1"/>
    <w:rsid w:val="00527A7F"/>
    <w:rsid w:val="005326DB"/>
    <w:rsid w:val="00532C9C"/>
    <w:rsid w:val="00533D61"/>
    <w:rsid w:val="00535360"/>
    <w:rsid w:val="00535795"/>
    <w:rsid w:val="00536805"/>
    <w:rsid w:val="00544857"/>
    <w:rsid w:val="005450CB"/>
    <w:rsid w:val="00551651"/>
    <w:rsid w:val="00554C47"/>
    <w:rsid w:val="0055544A"/>
    <w:rsid w:val="00557BEB"/>
    <w:rsid w:val="00560A10"/>
    <w:rsid w:val="00561250"/>
    <w:rsid w:val="00565559"/>
    <w:rsid w:val="00566A8A"/>
    <w:rsid w:val="00566DDD"/>
    <w:rsid w:val="00566DF8"/>
    <w:rsid w:val="00570752"/>
    <w:rsid w:val="0057254C"/>
    <w:rsid w:val="005763A9"/>
    <w:rsid w:val="00580697"/>
    <w:rsid w:val="00583A42"/>
    <w:rsid w:val="00583F34"/>
    <w:rsid w:val="0058536A"/>
    <w:rsid w:val="005861AF"/>
    <w:rsid w:val="00594427"/>
    <w:rsid w:val="005A43D0"/>
    <w:rsid w:val="005A4D85"/>
    <w:rsid w:val="005B147B"/>
    <w:rsid w:val="005B1890"/>
    <w:rsid w:val="005B3B9E"/>
    <w:rsid w:val="005B5745"/>
    <w:rsid w:val="005B7CB6"/>
    <w:rsid w:val="005C0EA3"/>
    <w:rsid w:val="005C3EE7"/>
    <w:rsid w:val="005C4935"/>
    <w:rsid w:val="005C7220"/>
    <w:rsid w:val="005D4E04"/>
    <w:rsid w:val="005E0295"/>
    <w:rsid w:val="005E29C8"/>
    <w:rsid w:val="005E3FA1"/>
    <w:rsid w:val="005F067A"/>
    <w:rsid w:val="005F0FFE"/>
    <w:rsid w:val="005F4103"/>
    <w:rsid w:val="005F42BE"/>
    <w:rsid w:val="005F4B0A"/>
    <w:rsid w:val="005F579A"/>
    <w:rsid w:val="00601422"/>
    <w:rsid w:val="00603AD4"/>
    <w:rsid w:val="006079C6"/>
    <w:rsid w:val="00612404"/>
    <w:rsid w:val="006149FD"/>
    <w:rsid w:val="00615F70"/>
    <w:rsid w:val="00621D77"/>
    <w:rsid w:val="0062320A"/>
    <w:rsid w:val="006242DE"/>
    <w:rsid w:val="00630143"/>
    <w:rsid w:val="006312A2"/>
    <w:rsid w:val="00631307"/>
    <w:rsid w:val="00633B4B"/>
    <w:rsid w:val="00634F9D"/>
    <w:rsid w:val="006508E3"/>
    <w:rsid w:val="00651251"/>
    <w:rsid w:val="00655952"/>
    <w:rsid w:val="006579C9"/>
    <w:rsid w:val="00662035"/>
    <w:rsid w:val="006635E9"/>
    <w:rsid w:val="00667042"/>
    <w:rsid w:val="00671E51"/>
    <w:rsid w:val="00672A5F"/>
    <w:rsid w:val="006732D4"/>
    <w:rsid w:val="00674073"/>
    <w:rsid w:val="00675081"/>
    <w:rsid w:val="00682C52"/>
    <w:rsid w:val="00685202"/>
    <w:rsid w:val="006858EC"/>
    <w:rsid w:val="00693466"/>
    <w:rsid w:val="00693538"/>
    <w:rsid w:val="00693E93"/>
    <w:rsid w:val="00694372"/>
    <w:rsid w:val="006A0CF9"/>
    <w:rsid w:val="006A1646"/>
    <w:rsid w:val="006A3AB0"/>
    <w:rsid w:val="006B1828"/>
    <w:rsid w:val="006B5BBF"/>
    <w:rsid w:val="006B67F7"/>
    <w:rsid w:val="006B777A"/>
    <w:rsid w:val="006D4084"/>
    <w:rsid w:val="006D5058"/>
    <w:rsid w:val="006D6A82"/>
    <w:rsid w:val="006D7794"/>
    <w:rsid w:val="006E117A"/>
    <w:rsid w:val="006E2EA5"/>
    <w:rsid w:val="006E7F35"/>
    <w:rsid w:val="006F30F9"/>
    <w:rsid w:val="006F3D8F"/>
    <w:rsid w:val="006F7E7F"/>
    <w:rsid w:val="00705A87"/>
    <w:rsid w:val="007067B2"/>
    <w:rsid w:val="0071028D"/>
    <w:rsid w:val="0071400A"/>
    <w:rsid w:val="007153DE"/>
    <w:rsid w:val="00717FDE"/>
    <w:rsid w:val="007212B6"/>
    <w:rsid w:val="00722428"/>
    <w:rsid w:val="00723641"/>
    <w:rsid w:val="007459B2"/>
    <w:rsid w:val="00752565"/>
    <w:rsid w:val="00760AEB"/>
    <w:rsid w:val="00762110"/>
    <w:rsid w:val="00771939"/>
    <w:rsid w:val="00772C65"/>
    <w:rsid w:val="00782A5C"/>
    <w:rsid w:val="00782C3D"/>
    <w:rsid w:val="00782D62"/>
    <w:rsid w:val="00783602"/>
    <w:rsid w:val="007847EC"/>
    <w:rsid w:val="00790133"/>
    <w:rsid w:val="007904C3"/>
    <w:rsid w:val="00791005"/>
    <w:rsid w:val="00795B49"/>
    <w:rsid w:val="0079654D"/>
    <w:rsid w:val="007A3F4B"/>
    <w:rsid w:val="007A4DB3"/>
    <w:rsid w:val="007A58E9"/>
    <w:rsid w:val="007B1707"/>
    <w:rsid w:val="007B4D49"/>
    <w:rsid w:val="007B6216"/>
    <w:rsid w:val="007B7B9D"/>
    <w:rsid w:val="007B7C10"/>
    <w:rsid w:val="007C1002"/>
    <w:rsid w:val="007C154B"/>
    <w:rsid w:val="007C76A4"/>
    <w:rsid w:val="007D0F33"/>
    <w:rsid w:val="007D65A6"/>
    <w:rsid w:val="007E0A32"/>
    <w:rsid w:val="007E2162"/>
    <w:rsid w:val="007E6DB9"/>
    <w:rsid w:val="007E72DA"/>
    <w:rsid w:val="007F1212"/>
    <w:rsid w:val="007F27E1"/>
    <w:rsid w:val="007F36FB"/>
    <w:rsid w:val="007F708A"/>
    <w:rsid w:val="007F7425"/>
    <w:rsid w:val="008049D0"/>
    <w:rsid w:val="0081363A"/>
    <w:rsid w:val="00813949"/>
    <w:rsid w:val="00813A1C"/>
    <w:rsid w:val="00816ED4"/>
    <w:rsid w:val="008223EF"/>
    <w:rsid w:val="00826576"/>
    <w:rsid w:val="0082696E"/>
    <w:rsid w:val="008273E4"/>
    <w:rsid w:val="00830C05"/>
    <w:rsid w:val="00837778"/>
    <w:rsid w:val="00842055"/>
    <w:rsid w:val="00843CDF"/>
    <w:rsid w:val="00844AE2"/>
    <w:rsid w:val="00853A71"/>
    <w:rsid w:val="0086054E"/>
    <w:rsid w:val="008625BF"/>
    <w:rsid w:val="008632BE"/>
    <w:rsid w:val="00870F5D"/>
    <w:rsid w:val="00876E26"/>
    <w:rsid w:val="00877B80"/>
    <w:rsid w:val="0088266F"/>
    <w:rsid w:val="00882DEF"/>
    <w:rsid w:val="008843C7"/>
    <w:rsid w:val="008855CA"/>
    <w:rsid w:val="00885FD6"/>
    <w:rsid w:val="008870A4"/>
    <w:rsid w:val="008A0AD3"/>
    <w:rsid w:val="008A0CAC"/>
    <w:rsid w:val="008A0E92"/>
    <w:rsid w:val="008A1D86"/>
    <w:rsid w:val="008A1F24"/>
    <w:rsid w:val="008A1FEB"/>
    <w:rsid w:val="008A256E"/>
    <w:rsid w:val="008A4BC7"/>
    <w:rsid w:val="008A55C5"/>
    <w:rsid w:val="008B2C3C"/>
    <w:rsid w:val="008B5C17"/>
    <w:rsid w:val="008B7FC2"/>
    <w:rsid w:val="008C0D81"/>
    <w:rsid w:val="008C519F"/>
    <w:rsid w:val="008D150C"/>
    <w:rsid w:val="008D35F0"/>
    <w:rsid w:val="008D4E86"/>
    <w:rsid w:val="008D5062"/>
    <w:rsid w:val="008E5AD8"/>
    <w:rsid w:val="008E6086"/>
    <w:rsid w:val="008E740B"/>
    <w:rsid w:val="008E75B7"/>
    <w:rsid w:val="008F4751"/>
    <w:rsid w:val="00920347"/>
    <w:rsid w:val="00923AA4"/>
    <w:rsid w:val="00925231"/>
    <w:rsid w:val="00926763"/>
    <w:rsid w:val="00927089"/>
    <w:rsid w:val="0092771A"/>
    <w:rsid w:val="009326DD"/>
    <w:rsid w:val="00944566"/>
    <w:rsid w:val="00944C5C"/>
    <w:rsid w:val="009461F3"/>
    <w:rsid w:val="00950D59"/>
    <w:rsid w:val="00966A42"/>
    <w:rsid w:val="00967985"/>
    <w:rsid w:val="00976596"/>
    <w:rsid w:val="00977161"/>
    <w:rsid w:val="009820F9"/>
    <w:rsid w:val="009851F6"/>
    <w:rsid w:val="00987064"/>
    <w:rsid w:val="0099079C"/>
    <w:rsid w:val="009919C8"/>
    <w:rsid w:val="00997E63"/>
    <w:rsid w:val="00997EC2"/>
    <w:rsid w:val="009A2FCB"/>
    <w:rsid w:val="009A635D"/>
    <w:rsid w:val="009B5E34"/>
    <w:rsid w:val="009C2112"/>
    <w:rsid w:val="009C35E0"/>
    <w:rsid w:val="009C516B"/>
    <w:rsid w:val="009C7BC8"/>
    <w:rsid w:val="009D19FA"/>
    <w:rsid w:val="009D21B7"/>
    <w:rsid w:val="009D4731"/>
    <w:rsid w:val="009D6144"/>
    <w:rsid w:val="009E1981"/>
    <w:rsid w:val="009E498A"/>
    <w:rsid w:val="009E4ACD"/>
    <w:rsid w:val="009E52BB"/>
    <w:rsid w:val="009F4ABD"/>
    <w:rsid w:val="009F51E1"/>
    <w:rsid w:val="009F5B74"/>
    <w:rsid w:val="00A029B4"/>
    <w:rsid w:val="00A0436D"/>
    <w:rsid w:val="00A05B0A"/>
    <w:rsid w:val="00A07928"/>
    <w:rsid w:val="00A13689"/>
    <w:rsid w:val="00A217C2"/>
    <w:rsid w:val="00A21E67"/>
    <w:rsid w:val="00A2251E"/>
    <w:rsid w:val="00A30B54"/>
    <w:rsid w:val="00A430A3"/>
    <w:rsid w:val="00A5289D"/>
    <w:rsid w:val="00A53540"/>
    <w:rsid w:val="00A56F26"/>
    <w:rsid w:val="00A576B6"/>
    <w:rsid w:val="00A57EA5"/>
    <w:rsid w:val="00A64193"/>
    <w:rsid w:val="00A656EA"/>
    <w:rsid w:val="00A70134"/>
    <w:rsid w:val="00A73630"/>
    <w:rsid w:val="00A74106"/>
    <w:rsid w:val="00A747C0"/>
    <w:rsid w:val="00A76990"/>
    <w:rsid w:val="00A7722B"/>
    <w:rsid w:val="00A81B5B"/>
    <w:rsid w:val="00A879BF"/>
    <w:rsid w:val="00AA28DF"/>
    <w:rsid w:val="00AA6987"/>
    <w:rsid w:val="00AB089D"/>
    <w:rsid w:val="00AB122E"/>
    <w:rsid w:val="00AC37E2"/>
    <w:rsid w:val="00AD0242"/>
    <w:rsid w:val="00AD427C"/>
    <w:rsid w:val="00AD519C"/>
    <w:rsid w:val="00AE0FE5"/>
    <w:rsid w:val="00AE36B4"/>
    <w:rsid w:val="00AE4903"/>
    <w:rsid w:val="00AF29CF"/>
    <w:rsid w:val="00AF7CF5"/>
    <w:rsid w:val="00B04099"/>
    <w:rsid w:val="00B0486C"/>
    <w:rsid w:val="00B10102"/>
    <w:rsid w:val="00B11AA6"/>
    <w:rsid w:val="00B120B6"/>
    <w:rsid w:val="00B218F3"/>
    <w:rsid w:val="00B25F9B"/>
    <w:rsid w:val="00B303CB"/>
    <w:rsid w:val="00B3056F"/>
    <w:rsid w:val="00B34B72"/>
    <w:rsid w:val="00B37B89"/>
    <w:rsid w:val="00B4224E"/>
    <w:rsid w:val="00B43BEE"/>
    <w:rsid w:val="00B46846"/>
    <w:rsid w:val="00B511F5"/>
    <w:rsid w:val="00B54A68"/>
    <w:rsid w:val="00B5642F"/>
    <w:rsid w:val="00B60AD6"/>
    <w:rsid w:val="00B612A8"/>
    <w:rsid w:val="00B73B79"/>
    <w:rsid w:val="00B73F8B"/>
    <w:rsid w:val="00B7495D"/>
    <w:rsid w:val="00B805D5"/>
    <w:rsid w:val="00B80938"/>
    <w:rsid w:val="00B820D8"/>
    <w:rsid w:val="00B83E81"/>
    <w:rsid w:val="00B84D4F"/>
    <w:rsid w:val="00B86F17"/>
    <w:rsid w:val="00B90139"/>
    <w:rsid w:val="00B90FAC"/>
    <w:rsid w:val="00B9289D"/>
    <w:rsid w:val="00B944F2"/>
    <w:rsid w:val="00B965E1"/>
    <w:rsid w:val="00B97185"/>
    <w:rsid w:val="00B978E5"/>
    <w:rsid w:val="00B97EB3"/>
    <w:rsid w:val="00BA286D"/>
    <w:rsid w:val="00BA309B"/>
    <w:rsid w:val="00BA4A19"/>
    <w:rsid w:val="00BA4EC7"/>
    <w:rsid w:val="00BA6F26"/>
    <w:rsid w:val="00BB3019"/>
    <w:rsid w:val="00BC07F0"/>
    <w:rsid w:val="00BC4978"/>
    <w:rsid w:val="00BD6558"/>
    <w:rsid w:val="00BD70B4"/>
    <w:rsid w:val="00BE0E90"/>
    <w:rsid w:val="00BE1FD8"/>
    <w:rsid w:val="00BE3CC0"/>
    <w:rsid w:val="00BE5AFE"/>
    <w:rsid w:val="00BF0DC5"/>
    <w:rsid w:val="00C01750"/>
    <w:rsid w:val="00C0258B"/>
    <w:rsid w:val="00C050AC"/>
    <w:rsid w:val="00C05EB8"/>
    <w:rsid w:val="00C24FA5"/>
    <w:rsid w:val="00C27C4E"/>
    <w:rsid w:val="00C305B9"/>
    <w:rsid w:val="00C308E0"/>
    <w:rsid w:val="00C310A3"/>
    <w:rsid w:val="00C3127B"/>
    <w:rsid w:val="00C31B50"/>
    <w:rsid w:val="00C35029"/>
    <w:rsid w:val="00C3738F"/>
    <w:rsid w:val="00C4064C"/>
    <w:rsid w:val="00C40821"/>
    <w:rsid w:val="00C418F1"/>
    <w:rsid w:val="00C43AEA"/>
    <w:rsid w:val="00C47D05"/>
    <w:rsid w:val="00C61023"/>
    <w:rsid w:val="00C614C8"/>
    <w:rsid w:val="00C624FB"/>
    <w:rsid w:val="00C710E7"/>
    <w:rsid w:val="00C7165E"/>
    <w:rsid w:val="00C73ADF"/>
    <w:rsid w:val="00C76A14"/>
    <w:rsid w:val="00C77167"/>
    <w:rsid w:val="00C85102"/>
    <w:rsid w:val="00C860C2"/>
    <w:rsid w:val="00C90A79"/>
    <w:rsid w:val="00C9166B"/>
    <w:rsid w:val="00C92E70"/>
    <w:rsid w:val="00C97761"/>
    <w:rsid w:val="00CA58BF"/>
    <w:rsid w:val="00CA6CC4"/>
    <w:rsid w:val="00CA7EF2"/>
    <w:rsid w:val="00CB0BD3"/>
    <w:rsid w:val="00CB39DE"/>
    <w:rsid w:val="00CB4FBB"/>
    <w:rsid w:val="00CC0311"/>
    <w:rsid w:val="00CC3BF5"/>
    <w:rsid w:val="00CC513B"/>
    <w:rsid w:val="00CC7104"/>
    <w:rsid w:val="00CC7C14"/>
    <w:rsid w:val="00CD27A3"/>
    <w:rsid w:val="00CD38AD"/>
    <w:rsid w:val="00CD5523"/>
    <w:rsid w:val="00CE0603"/>
    <w:rsid w:val="00CE2AE0"/>
    <w:rsid w:val="00CF1225"/>
    <w:rsid w:val="00CF1777"/>
    <w:rsid w:val="00CF29A6"/>
    <w:rsid w:val="00CF7BB5"/>
    <w:rsid w:val="00D0258C"/>
    <w:rsid w:val="00D028B4"/>
    <w:rsid w:val="00D06FC0"/>
    <w:rsid w:val="00D07E3A"/>
    <w:rsid w:val="00D10667"/>
    <w:rsid w:val="00D12DF2"/>
    <w:rsid w:val="00D154DC"/>
    <w:rsid w:val="00D20685"/>
    <w:rsid w:val="00D218B2"/>
    <w:rsid w:val="00D2436F"/>
    <w:rsid w:val="00D305C1"/>
    <w:rsid w:val="00D30700"/>
    <w:rsid w:val="00D329EB"/>
    <w:rsid w:val="00D35F6B"/>
    <w:rsid w:val="00D37FF6"/>
    <w:rsid w:val="00D44058"/>
    <w:rsid w:val="00D448E2"/>
    <w:rsid w:val="00D51059"/>
    <w:rsid w:val="00D51196"/>
    <w:rsid w:val="00D53835"/>
    <w:rsid w:val="00D53C78"/>
    <w:rsid w:val="00D55CBE"/>
    <w:rsid w:val="00D5717E"/>
    <w:rsid w:val="00D70A9E"/>
    <w:rsid w:val="00D72BB4"/>
    <w:rsid w:val="00D72D45"/>
    <w:rsid w:val="00D7352E"/>
    <w:rsid w:val="00D73D22"/>
    <w:rsid w:val="00D743AD"/>
    <w:rsid w:val="00D76DFD"/>
    <w:rsid w:val="00D81063"/>
    <w:rsid w:val="00D81CED"/>
    <w:rsid w:val="00D83077"/>
    <w:rsid w:val="00D86C03"/>
    <w:rsid w:val="00D87040"/>
    <w:rsid w:val="00D871E3"/>
    <w:rsid w:val="00D91343"/>
    <w:rsid w:val="00D95253"/>
    <w:rsid w:val="00DA3081"/>
    <w:rsid w:val="00DA4DEF"/>
    <w:rsid w:val="00DA4F36"/>
    <w:rsid w:val="00DA5EF6"/>
    <w:rsid w:val="00DA7DF1"/>
    <w:rsid w:val="00DB1040"/>
    <w:rsid w:val="00DB357C"/>
    <w:rsid w:val="00DB7A64"/>
    <w:rsid w:val="00DB7E58"/>
    <w:rsid w:val="00DC0906"/>
    <w:rsid w:val="00DC0C56"/>
    <w:rsid w:val="00DC0D5D"/>
    <w:rsid w:val="00DC6C07"/>
    <w:rsid w:val="00DD19D7"/>
    <w:rsid w:val="00DD748E"/>
    <w:rsid w:val="00DE10CD"/>
    <w:rsid w:val="00DE4B3D"/>
    <w:rsid w:val="00DE5CC1"/>
    <w:rsid w:val="00DF0937"/>
    <w:rsid w:val="00DF1705"/>
    <w:rsid w:val="00DF2C0B"/>
    <w:rsid w:val="00DF53E7"/>
    <w:rsid w:val="00DF7B54"/>
    <w:rsid w:val="00E001EA"/>
    <w:rsid w:val="00E02B11"/>
    <w:rsid w:val="00E06056"/>
    <w:rsid w:val="00E077AC"/>
    <w:rsid w:val="00E07F5C"/>
    <w:rsid w:val="00E07FC8"/>
    <w:rsid w:val="00E10B10"/>
    <w:rsid w:val="00E14B08"/>
    <w:rsid w:val="00E22FF5"/>
    <w:rsid w:val="00E35384"/>
    <w:rsid w:val="00E40CBD"/>
    <w:rsid w:val="00E41E20"/>
    <w:rsid w:val="00E47099"/>
    <w:rsid w:val="00E50DEF"/>
    <w:rsid w:val="00E541C7"/>
    <w:rsid w:val="00E54D0B"/>
    <w:rsid w:val="00E57F4D"/>
    <w:rsid w:val="00E6567E"/>
    <w:rsid w:val="00E730DC"/>
    <w:rsid w:val="00E76D74"/>
    <w:rsid w:val="00E77456"/>
    <w:rsid w:val="00E80477"/>
    <w:rsid w:val="00E8264A"/>
    <w:rsid w:val="00E8580B"/>
    <w:rsid w:val="00E87A74"/>
    <w:rsid w:val="00E92DFD"/>
    <w:rsid w:val="00E96C11"/>
    <w:rsid w:val="00EA49D5"/>
    <w:rsid w:val="00EA671B"/>
    <w:rsid w:val="00EA7828"/>
    <w:rsid w:val="00EB3228"/>
    <w:rsid w:val="00EB5211"/>
    <w:rsid w:val="00EB6DCA"/>
    <w:rsid w:val="00EC47F1"/>
    <w:rsid w:val="00ED4509"/>
    <w:rsid w:val="00ED4729"/>
    <w:rsid w:val="00ED4793"/>
    <w:rsid w:val="00ED485E"/>
    <w:rsid w:val="00ED7476"/>
    <w:rsid w:val="00ED782B"/>
    <w:rsid w:val="00EE0E30"/>
    <w:rsid w:val="00EE1E82"/>
    <w:rsid w:val="00EE2183"/>
    <w:rsid w:val="00EE32B1"/>
    <w:rsid w:val="00EE4478"/>
    <w:rsid w:val="00EE45F9"/>
    <w:rsid w:val="00EE4A5C"/>
    <w:rsid w:val="00EE63CE"/>
    <w:rsid w:val="00EE7928"/>
    <w:rsid w:val="00F0223B"/>
    <w:rsid w:val="00F02F79"/>
    <w:rsid w:val="00F03A25"/>
    <w:rsid w:val="00F12101"/>
    <w:rsid w:val="00F20845"/>
    <w:rsid w:val="00F218BF"/>
    <w:rsid w:val="00F22ABB"/>
    <w:rsid w:val="00F234E1"/>
    <w:rsid w:val="00F234F0"/>
    <w:rsid w:val="00F26866"/>
    <w:rsid w:val="00F303AC"/>
    <w:rsid w:val="00F30603"/>
    <w:rsid w:val="00F335E6"/>
    <w:rsid w:val="00F33E42"/>
    <w:rsid w:val="00F34B19"/>
    <w:rsid w:val="00F36FD1"/>
    <w:rsid w:val="00F37B89"/>
    <w:rsid w:val="00F40A0F"/>
    <w:rsid w:val="00F40CF8"/>
    <w:rsid w:val="00F51EB2"/>
    <w:rsid w:val="00F62767"/>
    <w:rsid w:val="00F64A51"/>
    <w:rsid w:val="00F64FBE"/>
    <w:rsid w:val="00F71B50"/>
    <w:rsid w:val="00F720F4"/>
    <w:rsid w:val="00F72D38"/>
    <w:rsid w:val="00F76FC6"/>
    <w:rsid w:val="00F9084E"/>
    <w:rsid w:val="00F9254E"/>
    <w:rsid w:val="00F96A1B"/>
    <w:rsid w:val="00FA1623"/>
    <w:rsid w:val="00FA1AE1"/>
    <w:rsid w:val="00FA20FC"/>
    <w:rsid w:val="00FA22C3"/>
    <w:rsid w:val="00FA4581"/>
    <w:rsid w:val="00FB1B28"/>
    <w:rsid w:val="00FB2525"/>
    <w:rsid w:val="00FB73DF"/>
    <w:rsid w:val="00FB7CA8"/>
    <w:rsid w:val="00FC21C0"/>
    <w:rsid w:val="00FD204C"/>
    <w:rsid w:val="00FD63A5"/>
    <w:rsid w:val="00FE1E0F"/>
    <w:rsid w:val="00FE5D2B"/>
    <w:rsid w:val="00FF1FE2"/>
    <w:rsid w:val="00FF2BDD"/>
    <w:rsid w:val="0166F9C3"/>
    <w:rsid w:val="0193E537"/>
    <w:rsid w:val="01A3D8F2"/>
    <w:rsid w:val="01E85418"/>
    <w:rsid w:val="0222BDF3"/>
    <w:rsid w:val="05849EF0"/>
    <w:rsid w:val="079392B2"/>
    <w:rsid w:val="079BD76D"/>
    <w:rsid w:val="07DE7FDB"/>
    <w:rsid w:val="086A133C"/>
    <w:rsid w:val="08A0B6B4"/>
    <w:rsid w:val="0A00B114"/>
    <w:rsid w:val="0A567C7C"/>
    <w:rsid w:val="0B14A2BC"/>
    <w:rsid w:val="0B1FF810"/>
    <w:rsid w:val="0C635898"/>
    <w:rsid w:val="0D3F12BD"/>
    <w:rsid w:val="0DDE5DCE"/>
    <w:rsid w:val="0E118DC2"/>
    <w:rsid w:val="0E64EE96"/>
    <w:rsid w:val="0F0F44C5"/>
    <w:rsid w:val="0F2C5250"/>
    <w:rsid w:val="0F2EE538"/>
    <w:rsid w:val="1044CC69"/>
    <w:rsid w:val="119E10CF"/>
    <w:rsid w:val="126A4535"/>
    <w:rsid w:val="139BA909"/>
    <w:rsid w:val="13ECE56C"/>
    <w:rsid w:val="145F474C"/>
    <w:rsid w:val="14E4E045"/>
    <w:rsid w:val="14F1B92D"/>
    <w:rsid w:val="1591B868"/>
    <w:rsid w:val="16C1308E"/>
    <w:rsid w:val="1776954F"/>
    <w:rsid w:val="19809808"/>
    <w:rsid w:val="199CBF5A"/>
    <w:rsid w:val="19E3D21F"/>
    <w:rsid w:val="1A137DFD"/>
    <w:rsid w:val="1ACE21E8"/>
    <w:rsid w:val="1BDD0339"/>
    <w:rsid w:val="1CAE9FA3"/>
    <w:rsid w:val="1CF931B4"/>
    <w:rsid w:val="1DFFF09F"/>
    <w:rsid w:val="1E942D47"/>
    <w:rsid w:val="205A94EE"/>
    <w:rsid w:val="20E5D83E"/>
    <w:rsid w:val="2278794E"/>
    <w:rsid w:val="2309F236"/>
    <w:rsid w:val="24268E63"/>
    <w:rsid w:val="24C03C58"/>
    <w:rsid w:val="24E418F1"/>
    <w:rsid w:val="2509E8D8"/>
    <w:rsid w:val="26289579"/>
    <w:rsid w:val="26503CC4"/>
    <w:rsid w:val="26CDBB15"/>
    <w:rsid w:val="29334987"/>
    <w:rsid w:val="295F420F"/>
    <w:rsid w:val="29703051"/>
    <w:rsid w:val="29B030AF"/>
    <w:rsid w:val="29E4C368"/>
    <w:rsid w:val="2A7AAEC4"/>
    <w:rsid w:val="2AC6E887"/>
    <w:rsid w:val="2ADDF736"/>
    <w:rsid w:val="2B257ECE"/>
    <w:rsid w:val="2C3BEAB3"/>
    <w:rsid w:val="2CF3A31C"/>
    <w:rsid w:val="2D39D498"/>
    <w:rsid w:val="2DA48D98"/>
    <w:rsid w:val="2E6A2674"/>
    <w:rsid w:val="2E71F8A9"/>
    <w:rsid w:val="2F32B4A9"/>
    <w:rsid w:val="2FAD0909"/>
    <w:rsid w:val="2FCECE7F"/>
    <w:rsid w:val="3020828C"/>
    <w:rsid w:val="30391E9B"/>
    <w:rsid w:val="30C86CA9"/>
    <w:rsid w:val="31905529"/>
    <w:rsid w:val="3234F40F"/>
    <w:rsid w:val="32DAFA2D"/>
    <w:rsid w:val="336C2BCE"/>
    <w:rsid w:val="3403789C"/>
    <w:rsid w:val="34173C8F"/>
    <w:rsid w:val="344CBF0F"/>
    <w:rsid w:val="34F467D6"/>
    <w:rsid w:val="35C76BC6"/>
    <w:rsid w:val="35F00E18"/>
    <w:rsid w:val="36023958"/>
    <w:rsid w:val="374EAB7B"/>
    <w:rsid w:val="37B89F0C"/>
    <w:rsid w:val="3A4A810D"/>
    <w:rsid w:val="3B5E6889"/>
    <w:rsid w:val="3D053FA8"/>
    <w:rsid w:val="3DDB1070"/>
    <w:rsid w:val="3DDE4052"/>
    <w:rsid w:val="3E3BD469"/>
    <w:rsid w:val="3E6D8251"/>
    <w:rsid w:val="3E96094B"/>
    <w:rsid w:val="3F8671C8"/>
    <w:rsid w:val="3FAD5D25"/>
    <w:rsid w:val="417E3CC7"/>
    <w:rsid w:val="41DC0659"/>
    <w:rsid w:val="42345413"/>
    <w:rsid w:val="428D3AB9"/>
    <w:rsid w:val="43AF880A"/>
    <w:rsid w:val="43D3EF32"/>
    <w:rsid w:val="4527E1E2"/>
    <w:rsid w:val="463873B4"/>
    <w:rsid w:val="46544D88"/>
    <w:rsid w:val="472D21B6"/>
    <w:rsid w:val="49EF34C7"/>
    <w:rsid w:val="49EF8637"/>
    <w:rsid w:val="4A4C6464"/>
    <w:rsid w:val="4A805D30"/>
    <w:rsid w:val="4A85A9A7"/>
    <w:rsid w:val="4AE9A83C"/>
    <w:rsid w:val="4C518989"/>
    <w:rsid w:val="4CF71A2D"/>
    <w:rsid w:val="4D1FCB02"/>
    <w:rsid w:val="4DEBD765"/>
    <w:rsid w:val="4E3B62B5"/>
    <w:rsid w:val="5054AAD8"/>
    <w:rsid w:val="520E8446"/>
    <w:rsid w:val="52412097"/>
    <w:rsid w:val="52969F4F"/>
    <w:rsid w:val="5320D368"/>
    <w:rsid w:val="53E2A53C"/>
    <w:rsid w:val="545E1F9A"/>
    <w:rsid w:val="5566F6B7"/>
    <w:rsid w:val="55CC7029"/>
    <w:rsid w:val="56C407AF"/>
    <w:rsid w:val="57039405"/>
    <w:rsid w:val="579EA61D"/>
    <w:rsid w:val="57E3348D"/>
    <w:rsid w:val="58E5EF03"/>
    <w:rsid w:val="592DA9F1"/>
    <w:rsid w:val="59841FF4"/>
    <w:rsid w:val="598C9304"/>
    <w:rsid w:val="5A1E481B"/>
    <w:rsid w:val="5AC97A52"/>
    <w:rsid w:val="5B1C3615"/>
    <w:rsid w:val="5BE8585B"/>
    <w:rsid w:val="5C4D6CD9"/>
    <w:rsid w:val="5CCB0DE7"/>
    <w:rsid w:val="5D039626"/>
    <w:rsid w:val="5D23DD76"/>
    <w:rsid w:val="5D8DC81A"/>
    <w:rsid w:val="5E2A5830"/>
    <w:rsid w:val="5F08AA27"/>
    <w:rsid w:val="60177FB8"/>
    <w:rsid w:val="614F321C"/>
    <w:rsid w:val="6182C79C"/>
    <w:rsid w:val="61DD2C16"/>
    <w:rsid w:val="6245947A"/>
    <w:rsid w:val="629FDCDC"/>
    <w:rsid w:val="62D04E84"/>
    <w:rsid w:val="6312FBD4"/>
    <w:rsid w:val="632CE51C"/>
    <w:rsid w:val="64BE6CA6"/>
    <w:rsid w:val="653ED53F"/>
    <w:rsid w:val="66882798"/>
    <w:rsid w:val="66D1BF0D"/>
    <w:rsid w:val="66F781BB"/>
    <w:rsid w:val="67413E07"/>
    <w:rsid w:val="6744945F"/>
    <w:rsid w:val="67663459"/>
    <w:rsid w:val="68379D8D"/>
    <w:rsid w:val="683B7D92"/>
    <w:rsid w:val="69D13602"/>
    <w:rsid w:val="6A7DF700"/>
    <w:rsid w:val="6AAB6B35"/>
    <w:rsid w:val="6B033CA4"/>
    <w:rsid w:val="6B108185"/>
    <w:rsid w:val="6B619063"/>
    <w:rsid w:val="6B63EAE8"/>
    <w:rsid w:val="6C26B44A"/>
    <w:rsid w:val="6D1A5B52"/>
    <w:rsid w:val="6E620E16"/>
    <w:rsid w:val="6F28A477"/>
    <w:rsid w:val="6F3E6F14"/>
    <w:rsid w:val="6FB24076"/>
    <w:rsid w:val="708DCF77"/>
    <w:rsid w:val="70AA99B4"/>
    <w:rsid w:val="724F06C1"/>
    <w:rsid w:val="727E3EEC"/>
    <w:rsid w:val="72DE1E83"/>
    <w:rsid w:val="7403FE13"/>
    <w:rsid w:val="74CEBFE4"/>
    <w:rsid w:val="75313F5A"/>
    <w:rsid w:val="75510A87"/>
    <w:rsid w:val="75E7A64F"/>
    <w:rsid w:val="761115EC"/>
    <w:rsid w:val="7689B408"/>
    <w:rsid w:val="77494E28"/>
    <w:rsid w:val="777519A4"/>
    <w:rsid w:val="784412A8"/>
    <w:rsid w:val="79B0FF84"/>
    <w:rsid w:val="7A209480"/>
    <w:rsid w:val="7BD3E0E4"/>
    <w:rsid w:val="7BD764FF"/>
    <w:rsid w:val="7CD71D1A"/>
    <w:rsid w:val="7D865980"/>
    <w:rsid w:val="7DDA13D3"/>
    <w:rsid w:val="7E2215E4"/>
    <w:rsid w:val="7E3F565C"/>
    <w:rsid w:val="7EB456EA"/>
    <w:rsid w:val="7EF05413"/>
    <w:rsid w:val="7F13FCA5"/>
    <w:rsid w:val="7F3FD4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B732E"/>
  <w15:chartTrackingRefBased/>
  <w15:docId w15:val="{2CA05AA7-5CA6-482C-96E3-27A8E6E4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5081"/>
    <w:pPr>
      <w:keepNext/>
      <w:keepLines/>
      <w:spacing w:before="200" w:after="200" w:line="240" w:lineRule="auto"/>
      <w:ind w:left="1797" w:hanging="1797"/>
      <w:jc w:val="both"/>
      <w:outlineLvl w:val="0"/>
    </w:pPr>
    <w:rPr>
      <w:rFonts w:ascii="Times New Roman Bold" w:eastAsiaTheme="majorEastAsia" w:hAnsi="Times New Roman Bold" w:cstheme="majorBidi"/>
      <w:b/>
      <w:bCs/>
      <w:caps/>
      <w:sz w:val="24"/>
      <w:szCs w:val="28"/>
      <w:u w:val="single"/>
      <w:lang w:val="sv-SE"/>
    </w:rPr>
  </w:style>
  <w:style w:type="paragraph" w:styleId="Heading2">
    <w:name w:val="heading 2"/>
    <w:basedOn w:val="Normal"/>
    <w:next w:val="Normal"/>
    <w:link w:val="Heading2Char"/>
    <w:uiPriority w:val="9"/>
    <w:unhideWhenUsed/>
    <w:qFormat/>
    <w:rsid w:val="00675081"/>
    <w:pPr>
      <w:keepNext/>
      <w:keepLines/>
      <w:spacing w:after="200" w:line="240" w:lineRule="auto"/>
      <w:ind w:left="1622" w:hanging="1622"/>
      <w:jc w:val="both"/>
      <w:outlineLvl w:val="1"/>
    </w:pPr>
    <w:rPr>
      <w:rFonts w:ascii="Times New Roman Bold" w:eastAsiaTheme="majorEastAsia" w:hAnsi="Times New Roman Bold" w:cstheme="majorBidi"/>
      <w:b/>
      <w:bCs/>
      <w:caps/>
      <w:sz w:val="24"/>
      <w:szCs w:val="26"/>
      <w:u w:val="single"/>
      <w:lang w:val="sv-SE"/>
    </w:rPr>
  </w:style>
  <w:style w:type="paragraph" w:styleId="Heading3">
    <w:name w:val="heading 3"/>
    <w:basedOn w:val="Normal"/>
    <w:next w:val="Normal"/>
    <w:link w:val="Heading3Char"/>
    <w:uiPriority w:val="9"/>
    <w:unhideWhenUsed/>
    <w:qFormat/>
    <w:rsid w:val="00675081"/>
    <w:pPr>
      <w:keepNext/>
      <w:keepLines/>
      <w:spacing w:after="200" w:line="240" w:lineRule="auto"/>
      <w:ind w:left="2127" w:hanging="2127"/>
      <w:jc w:val="both"/>
      <w:outlineLvl w:val="2"/>
    </w:pPr>
    <w:rPr>
      <w:rFonts w:ascii="Times New Roman Bold" w:eastAsiaTheme="majorEastAsia" w:hAnsi="Times New Roman Bold" w:cstheme="majorBidi"/>
      <w:b/>
      <w:bCs/>
      <w:caps/>
      <w:sz w:val="24"/>
      <w:lang w:val="sv-SE"/>
    </w:rPr>
  </w:style>
  <w:style w:type="paragraph" w:styleId="Heading4">
    <w:name w:val="heading 4"/>
    <w:basedOn w:val="Normal"/>
    <w:next w:val="Normal"/>
    <w:link w:val="Heading4Char"/>
    <w:uiPriority w:val="9"/>
    <w:unhideWhenUsed/>
    <w:qFormat/>
    <w:rsid w:val="00675081"/>
    <w:pPr>
      <w:keepNext/>
      <w:keepLines/>
      <w:spacing w:after="200" w:line="240" w:lineRule="auto"/>
      <w:ind w:left="1865" w:hanging="1865"/>
      <w:jc w:val="both"/>
      <w:outlineLvl w:val="3"/>
    </w:pPr>
    <w:rPr>
      <w:rFonts w:ascii="Times New Roman Bold" w:eastAsiaTheme="majorEastAsia" w:hAnsi="Times New Roman Bold" w:cstheme="majorBidi"/>
      <w:b/>
      <w:bCs/>
      <w:iCs/>
      <w:caps/>
      <w:sz w:val="24"/>
      <w:lang w:val="sv-SE"/>
    </w:rPr>
  </w:style>
  <w:style w:type="paragraph" w:styleId="Heading5">
    <w:name w:val="heading 5"/>
    <w:basedOn w:val="Normal"/>
    <w:next w:val="Normal"/>
    <w:link w:val="Heading5Char"/>
    <w:uiPriority w:val="9"/>
    <w:unhideWhenUsed/>
    <w:qFormat/>
    <w:rsid w:val="00675081"/>
    <w:pPr>
      <w:keepNext/>
      <w:keepLines/>
      <w:spacing w:after="200" w:line="240" w:lineRule="auto"/>
      <w:ind w:left="720" w:hanging="720"/>
      <w:jc w:val="both"/>
      <w:outlineLvl w:val="4"/>
    </w:pPr>
    <w:rPr>
      <w:rFonts w:ascii="Times New Roman" w:eastAsiaTheme="majorEastAsia" w:hAnsi="Times New Roman" w:cstheme="majorBidi"/>
      <w:b/>
      <w:sz w:val="24"/>
      <w:lang w:val="sv-SE"/>
    </w:rPr>
  </w:style>
  <w:style w:type="paragraph" w:styleId="Heading6">
    <w:name w:val="heading 6"/>
    <w:basedOn w:val="Heading1"/>
    <w:next w:val="Normal"/>
    <w:link w:val="Heading6Char"/>
    <w:uiPriority w:val="9"/>
    <w:unhideWhenUsed/>
    <w:qFormat/>
    <w:rsid w:val="00675081"/>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081"/>
    <w:rPr>
      <w:rFonts w:ascii="Times New Roman Bold" w:eastAsiaTheme="majorEastAsia" w:hAnsi="Times New Roman Bold" w:cstheme="majorBidi"/>
      <w:b/>
      <w:bCs/>
      <w:caps/>
      <w:sz w:val="24"/>
      <w:szCs w:val="28"/>
      <w:u w:val="single"/>
      <w:lang w:val="sv-SE"/>
    </w:rPr>
  </w:style>
  <w:style w:type="character" w:customStyle="1" w:styleId="Heading2Char">
    <w:name w:val="Heading 2 Char"/>
    <w:basedOn w:val="DefaultParagraphFont"/>
    <w:link w:val="Heading2"/>
    <w:uiPriority w:val="9"/>
    <w:rsid w:val="00675081"/>
    <w:rPr>
      <w:rFonts w:ascii="Times New Roman Bold" w:eastAsiaTheme="majorEastAsia" w:hAnsi="Times New Roman Bold" w:cstheme="majorBidi"/>
      <w:b/>
      <w:bCs/>
      <w:caps/>
      <w:sz w:val="24"/>
      <w:szCs w:val="26"/>
      <w:u w:val="single"/>
      <w:lang w:val="sv-SE"/>
    </w:rPr>
  </w:style>
  <w:style w:type="character" w:customStyle="1" w:styleId="Heading3Char">
    <w:name w:val="Heading 3 Char"/>
    <w:basedOn w:val="DefaultParagraphFont"/>
    <w:link w:val="Heading3"/>
    <w:uiPriority w:val="9"/>
    <w:rsid w:val="00675081"/>
    <w:rPr>
      <w:rFonts w:ascii="Times New Roman Bold" w:eastAsiaTheme="majorEastAsia" w:hAnsi="Times New Roman Bold" w:cstheme="majorBidi"/>
      <w:b/>
      <w:bCs/>
      <w:caps/>
      <w:sz w:val="24"/>
      <w:lang w:val="sv-SE"/>
    </w:rPr>
  </w:style>
  <w:style w:type="character" w:customStyle="1" w:styleId="Heading4Char">
    <w:name w:val="Heading 4 Char"/>
    <w:basedOn w:val="DefaultParagraphFont"/>
    <w:link w:val="Heading4"/>
    <w:uiPriority w:val="9"/>
    <w:rsid w:val="00675081"/>
    <w:rPr>
      <w:rFonts w:ascii="Times New Roman Bold" w:eastAsiaTheme="majorEastAsia" w:hAnsi="Times New Roman Bold" w:cstheme="majorBidi"/>
      <w:b/>
      <w:bCs/>
      <w:iCs/>
      <w:caps/>
      <w:sz w:val="24"/>
      <w:lang w:val="sv-SE"/>
    </w:rPr>
  </w:style>
  <w:style w:type="character" w:customStyle="1" w:styleId="Heading5Char">
    <w:name w:val="Heading 5 Char"/>
    <w:basedOn w:val="DefaultParagraphFont"/>
    <w:link w:val="Heading5"/>
    <w:uiPriority w:val="9"/>
    <w:rsid w:val="00675081"/>
    <w:rPr>
      <w:rFonts w:ascii="Times New Roman" w:eastAsiaTheme="majorEastAsia" w:hAnsi="Times New Roman" w:cstheme="majorBidi"/>
      <w:b/>
      <w:sz w:val="24"/>
      <w:lang w:val="sv-SE"/>
    </w:rPr>
  </w:style>
  <w:style w:type="character" w:customStyle="1" w:styleId="Heading6Char">
    <w:name w:val="Heading 6 Char"/>
    <w:basedOn w:val="DefaultParagraphFont"/>
    <w:link w:val="Heading6"/>
    <w:uiPriority w:val="9"/>
    <w:rsid w:val="00675081"/>
    <w:rPr>
      <w:rFonts w:ascii="Times New Roman Bold" w:eastAsiaTheme="majorEastAsia" w:hAnsi="Times New Roman Bold" w:cstheme="majorBidi"/>
      <w:b/>
      <w:bCs/>
      <w:caps/>
      <w:sz w:val="24"/>
      <w:szCs w:val="28"/>
      <w:u w:val="single"/>
      <w:lang w:val="sv-SE"/>
    </w:rPr>
  </w:style>
  <w:style w:type="paragraph" w:styleId="Header">
    <w:name w:val="header"/>
    <w:basedOn w:val="Normal"/>
    <w:link w:val="HeaderChar"/>
    <w:unhideWhenUsed/>
    <w:rsid w:val="00675081"/>
    <w:pPr>
      <w:tabs>
        <w:tab w:val="center" w:pos="4536"/>
        <w:tab w:val="right" w:pos="9072"/>
      </w:tabs>
      <w:spacing w:after="200" w:line="240" w:lineRule="auto"/>
      <w:jc w:val="both"/>
    </w:pPr>
    <w:rPr>
      <w:rFonts w:ascii="Times New Roman" w:hAnsi="Times New Roman"/>
      <w:sz w:val="24"/>
      <w:lang w:val="sv-SE"/>
    </w:rPr>
  </w:style>
  <w:style w:type="character" w:customStyle="1" w:styleId="HeaderChar">
    <w:name w:val="Header Char"/>
    <w:basedOn w:val="DefaultParagraphFont"/>
    <w:link w:val="Header"/>
    <w:rsid w:val="00675081"/>
    <w:rPr>
      <w:rFonts w:ascii="Times New Roman" w:hAnsi="Times New Roman"/>
      <w:sz w:val="24"/>
      <w:lang w:val="sv-SE"/>
    </w:rPr>
  </w:style>
  <w:style w:type="paragraph" w:styleId="Footer">
    <w:name w:val="footer"/>
    <w:basedOn w:val="Normal"/>
    <w:link w:val="FooterChar"/>
    <w:uiPriority w:val="99"/>
    <w:unhideWhenUsed/>
    <w:rsid w:val="00675081"/>
    <w:pPr>
      <w:tabs>
        <w:tab w:val="center" w:pos="4536"/>
        <w:tab w:val="right" w:pos="9072"/>
      </w:tabs>
      <w:spacing w:after="200" w:line="240" w:lineRule="auto"/>
      <w:jc w:val="both"/>
    </w:pPr>
    <w:rPr>
      <w:rFonts w:ascii="Times New Roman" w:hAnsi="Times New Roman"/>
      <w:sz w:val="24"/>
      <w:lang w:val="sv-SE"/>
    </w:rPr>
  </w:style>
  <w:style w:type="character" w:customStyle="1" w:styleId="FooterChar">
    <w:name w:val="Footer Char"/>
    <w:basedOn w:val="DefaultParagraphFont"/>
    <w:link w:val="Footer"/>
    <w:uiPriority w:val="99"/>
    <w:rsid w:val="00675081"/>
    <w:rPr>
      <w:rFonts w:ascii="Times New Roman" w:hAnsi="Times New Roman"/>
      <w:sz w:val="24"/>
      <w:lang w:val="sv-SE"/>
    </w:rPr>
  </w:style>
  <w:style w:type="paragraph" w:customStyle="1" w:styleId="Contact">
    <w:name w:val="Contact"/>
    <w:basedOn w:val="Normal"/>
    <w:next w:val="Normal"/>
    <w:rsid w:val="00675081"/>
    <w:pPr>
      <w:spacing w:before="480" w:after="200" w:line="240" w:lineRule="auto"/>
      <w:ind w:left="567" w:hanging="567"/>
    </w:pPr>
    <w:rPr>
      <w:rFonts w:ascii="Times New Roman" w:eastAsia="Times New Roman" w:hAnsi="Times New Roman" w:cs="Times New Roman"/>
      <w:sz w:val="24"/>
      <w:szCs w:val="20"/>
      <w:lang w:val="sv-SE"/>
    </w:rPr>
  </w:style>
  <w:style w:type="paragraph" w:styleId="ListBullet">
    <w:name w:val="List Bullet"/>
    <w:basedOn w:val="Normal"/>
    <w:link w:val="ListBulletChar"/>
    <w:rsid w:val="00675081"/>
    <w:pPr>
      <w:numPr>
        <w:numId w:val="2"/>
      </w:numPr>
      <w:spacing w:after="240" w:line="240" w:lineRule="auto"/>
      <w:jc w:val="both"/>
    </w:pPr>
    <w:rPr>
      <w:rFonts w:ascii="Times New Roman" w:eastAsia="Times New Roman" w:hAnsi="Times New Roman" w:cs="Times New Roman"/>
      <w:sz w:val="24"/>
      <w:szCs w:val="20"/>
      <w:lang w:val="sv-SE"/>
    </w:rPr>
  </w:style>
  <w:style w:type="paragraph" w:customStyle="1" w:styleId="ListBullet1">
    <w:name w:val="List Bullet 1"/>
    <w:basedOn w:val="Normal"/>
    <w:rsid w:val="00675081"/>
    <w:pPr>
      <w:numPr>
        <w:numId w:val="3"/>
      </w:numPr>
      <w:tabs>
        <w:tab w:val="clear" w:pos="765"/>
        <w:tab w:val="num" w:pos="360"/>
      </w:tabs>
      <w:spacing w:after="240" w:line="240" w:lineRule="auto"/>
      <w:ind w:left="0" w:firstLine="0"/>
      <w:jc w:val="both"/>
    </w:pPr>
    <w:rPr>
      <w:rFonts w:ascii="Times New Roman" w:eastAsia="Times New Roman" w:hAnsi="Times New Roman" w:cs="Times New Roman"/>
      <w:sz w:val="24"/>
      <w:szCs w:val="20"/>
      <w:lang w:val="sv-SE"/>
    </w:rPr>
  </w:style>
  <w:style w:type="paragraph" w:styleId="ListBullet2">
    <w:name w:val="List Bullet 2"/>
    <w:basedOn w:val="Normal"/>
    <w:rsid w:val="00675081"/>
    <w:pPr>
      <w:numPr>
        <w:numId w:val="4"/>
      </w:numPr>
      <w:spacing w:after="240" w:line="240" w:lineRule="auto"/>
      <w:jc w:val="both"/>
    </w:pPr>
    <w:rPr>
      <w:rFonts w:ascii="Times New Roman" w:eastAsia="Times New Roman" w:hAnsi="Times New Roman" w:cs="Times New Roman"/>
      <w:sz w:val="24"/>
      <w:szCs w:val="20"/>
      <w:lang w:val="sv-SE"/>
    </w:rPr>
  </w:style>
  <w:style w:type="paragraph" w:styleId="ListBullet3">
    <w:name w:val="List Bullet 3"/>
    <w:basedOn w:val="Normal"/>
    <w:rsid w:val="00675081"/>
    <w:pPr>
      <w:numPr>
        <w:numId w:val="5"/>
      </w:numPr>
      <w:spacing w:after="240" w:line="240" w:lineRule="auto"/>
      <w:jc w:val="both"/>
    </w:pPr>
    <w:rPr>
      <w:rFonts w:ascii="Times New Roman" w:eastAsia="Times New Roman" w:hAnsi="Times New Roman" w:cs="Times New Roman"/>
      <w:sz w:val="24"/>
      <w:szCs w:val="20"/>
      <w:lang w:val="sv-SE"/>
    </w:rPr>
  </w:style>
  <w:style w:type="paragraph" w:styleId="ListBullet4">
    <w:name w:val="List Bullet 4"/>
    <w:basedOn w:val="Normal"/>
    <w:rsid w:val="00675081"/>
    <w:pPr>
      <w:numPr>
        <w:numId w:val="6"/>
      </w:numPr>
      <w:spacing w:after="240" w:line="240" w:lineRule="auto"/>
      <w:jc w:val="both"/>
    </w:pPr>
    <w:rPr>
      <w:rFonts w:ascii="Times New Roman" w:eastAsia="Times New Roman" w:hAnsi="Times New Roman" w:cs="Times New Roman"/>
      <w:sz w:val="24"/>
      <w:szCs w:val="20"/>
      <w:lang w:val="sv-SE"/>
    </w:rPr>
  </w:style>
  <w:style w:type="paragraph" w:customStyle="1" w:styleId="ListDash">
    <w:name w:val="List Dash"/>
    <w:basedOn w:val="Normal"/>
    <w:rsid w:val="00675081"/>
    <w:pPr>
      <w:numPr>
        <w:numId w:val="7"/>
      </w:numPr>
      <w:spacing w:after="240" w:line="240" w:lineRule="auto"/>
      <w:jc w:val="both"/>
    </w:pPr>
    <w:rPr>
      <w:rFonts w:ascii="Times New Roman" w:eastAsia="Times New Roman" w:hAnsi="Times New Roman" w:cs="Times New Roman"/>
      <w:sz w:val="24"/>
      <w:szCs w:val="20"/>
      <w:lang w:val="sv-SE"/>
    </w:rPr>
  </w:style>
  <w:style w:type="paragraph" w:customStyle="1" w:styleId="ListDash1">
    <w:name w:val="List Dash 1"/>
    <w:basedOn w:val="Normal"/>
    <w:rsid w:val="00675081"/>
    <w:pPr>
      <w:numPr>
        <w:numId w:val="8"/>
      </w:numPr>
      <w:spacing w:after="240" w:line="240" w:lineRule="auto"/>
      <w:jc w:val="both"/>
    </w:pPr>
    <w:rPr>
      <w:rFonts w:ascii="Times New Roman" w:eastAsia="Times New Roman" w:hAnsi="Times New Roman" w:cs="Times New Roman"/>
      <w:sz w:val="24"/>
      <w:szCs w:val="20"/>
      <w:lang w:val="sv-SE"/>
    </w:rPr>
  </w:style>
  <w:style w:type="paragraph" w:customStyle="1" w:styleId="ListDash2">
    <w:name w:val="List Dash 2"/>
    <w:basedOn w:val="Normal"/>
    <w:rsid w:val="00675081"/>
    <w:pPr>
      <w:numPr>
        <w:numId w:val="9"/>
      </w:numPr>
      <w:spacing w:after="240" w:line="240" w:lineRule="auto"/>
      <w:jc w:val="both"/>
    </w:pPr>
    <w:rPr>
      <w:rFonts w:ascii="Times New Roman" w:eastAsia="Times New Roman" w:hAnsi="Times New Roman" w:cs="Times New Roman"/>
      <w:sz w:val="24"/>
      <w:szCs w:val="20"/>
      <w:lang w:val="sv-SE"/>
    </w:rPr>
  </w:style>
  <w:style w:type="paragraph" w:customStyle="1" w:styleId="ListDash3">
    <w:name w:val="List Dash 3"/>
    <w:basedOn w:val="Normal"/>
    <w:rsid w:val="00675081"/>
    <w:pPr>
      <w:numPr>
        <w:numId w:val="10"/>
      </w:numPr>
      <w:spacing w:after="240" w:line="240" w:lineRule="auto"/>
      <w:jc w:val="both"/>
    </w:pPr>
    <w:rPr>
      <w:rFonts w:ascii="Times New Roman" w:eastAsia="Times New Roman" w:hAnsi="Times New Roman" w:cs="Times New Roman"/>
      <w:sz w:val="24"/>
      <w:szCs w:val="20"/>
      <w:lang w:val="sv-SE"/>
    </w:rPr>
  </w:style>
  <w:style w:type="paragraph" w:customStyle="1" w:styleId="ListDash4">
    <w:name w:val="List Dash 4"/>
    <w:basedOn w:val="Normal"/>
    <w:rsid w:val="00675081"/>
    <w:pPr>
      <w:numPr>
        <w:numId w:val="11"/>
      </w:numPr>
      <w:spacing w:after="240" w:line="240" w:lineRule="auto"/>
      <w:jc w:val="both"/>
    </w:pPr>
    <w:rPr>
      <w:rFonts w:ascii="Times New Roman" w:eastAsia="Times New Roman" w:hAnsi="Times New Roman" w:cs="Times New Roman"/>
      <w:sz w:val="24"/>
      <w:szCs w:val="20"/>
      <w:lang w:val="sv-SE"/>
    </w:rPr>
  </w:style>
  <w:style w:type="paragraph" w:styleId="ListNumber">
    <w:name w:val="List Number"/>
    <w:basedOn w:val="Normal"/>
    <w:rsid w:val="00675081"/>
    <w:pPr>
      <w:numPr>
        <w:numId w:val="12"/>
      </w:numPr>
      <w:spacing w:after="240" w:line="240" w:lineRule="auto"/>
      <w:jc w:val="both"/>
    </w:pPr>
    <w:rPr>
      <w:rFonts w:ascii="Times New Roman" w:eastAsia="Times New Roman" w:hAnsi="Times New Roman" w:cs="Times New Roman"/>
      <w:sz w:val="24"/>
      <w:szCs w:val="20"/>
      <w:lang w:val="sv-SE"/>
    </w:rPr>
  </w:style>
  <w:style w:type="paragraph" w:customStyle="1" w:styleId="ListNumber1">
    <w:name w:val="List Number 1"/>
    <w:basedOn w:val="Normal"/>
    <w:rsid w:val="00675081"/>
    <w:pPr>
      <w:numPr>
        <w:numId w:val="13"/>
      </w:numPr>
      <w:spacing w:after="240" w:line="240" w:lineRule="auto"/>
      <w:jc w:val="both"/>
    </w:pPr>
    <w:rPr>
      <w:rFonts w:ascii="Times New Roman" w:eastAsia="Times New Roman" w:hAnsi="Times New Roman" w:cs="Times New Roman"/>
      <w:sz w:val="24"/>
      <w:szCs w:val="20"/>
      <w:lang w:val="sv-SE"/>
    </w:rPr>
  </w:style>
  <w:style w:type="paragraph" w:styleId="ListNumber2">
    <w:name w:val="List Number 2"/>
    <w:basedOn w:val="Normal"/>
    <w:rsid w:val="00675081"/>
    <w:pPr>
      <w:numPr>
        <w:numId w:val="14"/>
      </w:numPr>
      <w:spacing w:after="240" w:line="240" w:lineRule="auto"/>
      <w:jc w:val="both"/>
    </w:pPr>
    <w:rPr>
      <w:rFonts w:ascii="Times New Roman" w:eastAsia="Times New Roman" w:hAnsi="Times New Roman" w:cs="Times New Roman"/>
      <w:sz w:val="24"/>
      <w:szCs w:val="20"/>
      <w:lang w:val="sv-SE"/>
    </w:rPr>
  </w:style>
  <w:style w:type="paragraph" w:styleId="ListNumber3">
    <w:name w:val="List Number 3"/>
    <w:basedOn w:val="Normal"/>
    <w:rsid w:val="00675081"/>
    <w:pPr>
      <w:numPr>
        <w:numId w:val="15"/>
      </w:numPr>
      <w:spacing w:after="240" w:line="240" w:lineRule="auto"/>
      <w:jc w:val="both"/>
    </w:pPr>
    <w:rPr>
      <w:rFonts w:ascii="Times New Roman" w:eastAsia="Times New Roman" w:hAnsi="Times New Roman" w:cs="Times New Roman"/>
      <w:sz w:val="24"/>
      <w:szCs w:val="20"/>
      <w:lang w:val="sv-SE"/>
    </w:rPr>
  </w:style>
  <w:style w:type="paragraph" w:styleId="ListNumber4">
    <w:name w:val="List Number 4"/>
    <w:basedOn w:val="Normal"/>
    <w:rsid w:val="00675081"/>
    <w:pPr>
      <w:numPr>
        <w:numId w:val="16"/>
      </w:numPr>
      <w:spacing w:after="240" w:line="240" w:lineRule="auto"/>
      <w:jc w:val="both"/>
    </w:pPr>
    <w:rPr>
      <w:rFonts w:ascii="Times New Roman" w:eastAsia="Times New Roman" w:hAnsi="Times New Roman" w:cs="Times New Roman"/>
      <w:sz w:val="24"/>
      <w:szCs w:val="20"/>
      <w:lang w:val="sv-SE"/>
    </w:rPr>
  </w:style>
  <w:style w:type="paragraph" w:customStyle="1" w:styleId="ListNumberLevel2">
    <w:name w:val="List Number (Level 2)"/>
    <w:basedOn w:val="Normal"/>
    <w:rsid w:val="00675081"/>
    <w:pPr>
      <w:numPr>
        <w:ilvl w:val="1"/>
        <w:numId w:val="12"/>
      </w:numPr>
      <w:spacing w:after="240" w:line="240" w:lineRule="auto"/>
      <w:jc w:val="both"/>
    </w:pPr>
    <w:rPr>
      <w:rFonts w:ascii="Times New Roman" w:eastAsia="Times New Roman" w:hAnsi="Times New Roman" w:cs="Times New Roman"/>
      <w:sz w:val="24"/>
      <w:szCs w:val="20"/>
      <w:lang w:val="sv-SE"/>
    </w:rPr>
  </w:style>
  <w:style w:type="paragraph" w:customStyle="1" w:styleId="ListNumber1Level2">
    <w:name w:val="List Number 1 (Level 2)"/>
    <w:basedOn w:val="Normal"/>
    <w:rsid w:val="00675081"/>
    <w:pPr>
      <w:numPr>
        <w:ilvl w:val="1"/>
        <w:numId w:val="13"/>
      </w:numPr>
      <w:spacing w:after="240" w:line="240" w:lineRule="auto"/>
      <w:jc w:val="both"/>
    </w:pPr>
    <w:rPr>
      <w:rFonts w:ascii="Times New Roman" w:eastAsia="Times New Roman" w:hAnsi="Times New Roman" w:cs="Times New Roman"/>
      <w:sz w:val="24"/>
      <w:szCs w:val="20"/>
      <w:lang w:val="sv-SE"/>
    </w:rPr>
  </w:style>
  <w:style w:type="paragraph" w:customStyle="1" w:styleId="ListNumber2Level2">
    <w:name w:val="List Number 2 (Level 2)"/>
    <w:basedOn w:val="Normal"/>
    <w:rsid w:val="00675081"/>
    <w:pPr>
      <w:numPr>
        <w:ilvl w:val="1"/>
        <w:numId w:val="14"/>
      </w:numPr>
      <w:tabs>
        <w:tab w:val="clear" w:pos="2494"/>
        <w:tab w:val="num" w:pos="360"/>
      </w:tabs>
      <w:spacing w:after="240" w:line="240" w:lineRule="auto"/>
      <w:ind w:left="0" w:firstLine="0"/>
      <w:jc w:val="both"/>
    </w:pPr>
    <w:rPr>
      <w:rFonts w:ascii="Times New Roman" w:eastAsia="Times New Roman" w:hAnsi="Times New Roman" w:cs="Times New Roman"/>
      <w:sz w:val="24"/>
      <w:szCs w:val="20"/>
      <w:lang w:val="sv-SE"/>
    </w:rPr>
  </w:style>
  <w:style w:type="paragraph" w:customStyle="1" w:styleId="ListNumber3Level2">
    <w:name w:val="List Number 3 (Level 2)"/>
    <w:basedOn w:val="Normal"/>
    <w:rsid w:val="00675081"/>
    <w:pPr>
      <w:numPr>
        <w:ilvl w:val="1"/>
        <w:numId w:val="15"/>
      </w:numPr>
      <w:spacing w:after="240" w:line="240" w:lineRule="auto"/>
      <w:jc w:val="both"/>
    </w:pPr>
    <w:rPr>
      <w:rFonts w:ascii="Times New Roman" w:eastAsia="Times New Roman" w:hAnsi="Times New Roman" w:cs="Times New Roman"/>
      <w:sz w:val="24"/>
      <w:szCs w:val="20"/>
      <w:lang w:val="sv-SE"/>
    </w:rPr>
  </w:style>
  <w:style w:type="paragraph" w:customStyle="1" w:styleId="ListNumber4Level2">
    <w:name w:val="List Number 4 (Level 2)"/>
    <w:basedOn w:val="Normal"/>
    <w:rsid w:val="00675081"/>
    <w:pPr>
      <w:numPr>
        <w:ilvl w:val="1"/>
        <w:numId w:val="16"/>
      </w:numPr>
      <w:spacing w:after="240" w:line="240" w:lineRule="auto"/>
      <w:jc w:val="both"/>
    </w:pPr>
    <w:rPr>
      <w:rFonts w:ascii="Times New Roman" w:eastAsia="Times New Roman" w:hAnsi="Times New Roman" w:cs="Times New Roman"/>
      <w:sz w:val="24"/>
      <w:szCs w:val="20"/>
      <w:lang w:val="sv-SE"/>
    </w:rPr>
  </w:style>
  <w:style w:type="paragraph" w:customStyle="1" w:styleId="ListNumberLevel3">
    <w:name w:val="List Number (Level 3)"/>
    <w:basedOn w:val="Normal"/>
    <w:rsid w:val="00675081"/>
    <w:pPr>
      <w:numPr>
        <w:ilvl w:val="2"/>
        <w:numId w:val="12"/>
      </w:numPr>
      <w:spacing w:after="240" w:line="240" w:lineRule="auto"/>
      <w:jc w:val="both"/>
    </w:pPr>
    <w:rPr>
      <w:rFonts w:ascii="Times New Roman" w:eastAsia="Times New Roman" w:hAnsi="Times New Roman" w:cs="Times New Roman"/>
      <w:sz w:val="24"/>
      <w:szCs w:val="20"/>
      <w:lang w:val="sv-SE"/>
    </w:rPr>
  </w:style>
  <w:style w:type="paragraph" w:customStyle="1" w:styleId="ListNumber1Level3">
    <w:name w:val="List Number 1 (Level 3)"/>
    <w:basedOn w:val="Normal"/>
    <w:rsid w:val="00675081"/>
    <w:pPr>
      <w:numPr>
        <w:ilvl w:val="2"/>
        <w:numId w:val="13"/>
      </w:numPr>
      <w:spacing w:after="240" w:line="240" w:lineRule="auto"/>
      <w:jc w:val="both"/>
    </w:pPr>
    <w:rPr>
      <w:rFonts w:ascii="Times New Roman" w:eastAsia="Times New Roman" w:hAnsi="Times New Roman" w:cs="Times New Roman"/>
      <w:sz w:val="24"/>
      <w:szCs w:val="20"/>
      <w:lang w:val="sv-SE"/>
    </w:rPr>
  </w:style>
  <w:style w:type="paragraph" w:customStyle="1" w:styleId="ListNumber2Level3">
    <w:name w:val="List Number 2 (Level 3)"/>
    <w:basedOn w:val="Normal"/>
    <w:rsid w:val="00675081"/>
    <w:pPr>
      <w:numPr>
        <w:ilvl w:val="2"/>
        <w:numId w:val="14"/>
      </w:numPr>
      <w:spacing w:after="240" w:line="240" w:lineRule="auto"/>
      <w:jc w:val="both"/>
    </w:pPr>
    <w:rPr>
      <w:rFonts w:ascii="Times New Roman" w:eastAsia="Times New Roman" w:hAnsi="Times New Roman" w:cs="Times New Roman"/>
      <w:sz w:val="24"/>
      <w:szCs w:val="20"/>
      <w:lang w:val="sv-SE"/>
    </w:rPr>
  </w:style>
  <w:style w:type="paragraph" w:customStyle="1" w:styleId="ListNumber3Level3">
    <w:name w:val="List Number 3 (Level 3)"/>
    <w:basedOn w:val="Normal"/>
    <w:rsid w:val="00675081"/>
    <w:pPr>
      <w:numPr>
        <w:ilvl w:val="2"/>
        <w:numId w:val="15"/>
      </w:numPr>
      <w:spacing w:after="240" w:line="240" w:lineRule="auto"/>
      <w:jc w:val="both"/>
    </w:pPr>
    <w:rPr>
      <w:rFonts w:ascii="Times New Roman" w:eastAsia="Times New Roman" w:hAnsi="Times New Roman" w:cs="Times New Roman"/>
      <w:sz w:val="24"/>
      <w:szCs w:val="20"/>
      <w:lang w:val="sv-SE"/>
    </w:rPr>
  </w:style>
  <w:style w:type="paragraph" w:customStyle="1" w:styleId="ListNumber4Level3">
    <w:name w:val="List Number 4 (Level 3)"/>
    <w:basedOn w:val="Normal"/>
    <w:rsid w:val="00675081"/>
    <w:pPr>
      <w:numPr>
        <w:ilvl w:val="2"/>
        <w:numId w:val="16"/>
      </w:numPr>
      <w:spacing w:after="240" w:line="240" w:lineRule="auto"/>
      <w:jc w:val="both"/>
    </w:pPr>
    <w:rPr>
      <w:rFonts w:ascii="Times New Roman" w:eastAsia="Times New Roman" w:hAnsi="Times New Roman" w:cs="Times New Roman"/>
      <w:sz w:val="24"/>
      <w:szCs w:val="20"/>
      <w:lang w:val="sv-SE"/>
    </w:rPr>
  </w:style>
  <w:style w:type="paragraph" w:customStyle="1" w:styleId="ListNumberLevel4">
    <w:name w:val="List Number (Level 4)"/>
    <w:basedOn w:val="Normal"/>
    <w:rsid w:val="00675081"/>
    <w:pPr>
      <w:numPr>
        <w:ilvl w:val="3"/>
        <w:numId w:val="12"/>
      </w:numPr>
      <w:spacing w:after="240" w:line="240" w:lineRule="auto"/>
      <w:jc w:val="both"/>
    </w:pPr>
    <w:rPr>
      <w:rFonts w:ascii="Times New Roman" w:eastAsia="Times New Roman" w:hAnsi="Times New Roman" w:cs="Times New Roman"/>
      <w:sz w:val="24"/>
      <w:szCs w:val="20"/>
      <w:lang w:val="sv-SE"/>
    </w:rPr>
  </w:style>
  <w:style w:type="paragraph" w:customStyle="1" w:styleId="ListNumber1Level4">
    <w:name w:val="List Number 1 (Level 4)"/>
    <w:basedOn w:val="Normal"/>
    <w:rsid w:val="00675081"/>
    <w:pPr>
      <w:numPr>
        <w:ilvl w:val="3"/>
        <w:numId w:val="13"/>
      </w:numPr>
      <w:spacing w:after="240" w:line="240" w:lineRule="auto"/>
      <w:jc w:val="both"/>
    </w:pPr>
    <w:rPr>
      <w:rFonts w:ascii="Times New Roman" w:eastAsia="Times New Roman" w:hAnsi="Times New Roman" w:cs="Times New Roman"/>
      <w:sz w:val="24"/>
      <w:szCs w:val="20"/>
      <w:lang w:val="sv-SE"/>
    </w:rPr>
  </w:style>
  <w:style w:type="paragraph" w:customStyle="1" w:styleId="ListNumber2Level4">
    <w:name w:val="List Number 2 (Level 4)"/>
    <w:basedOn w:val="Normal"/>
    <w:rsid w:val="00675081"/>
    <w:pPr>
      <w:numPr>
        <w:ilvl w:val="3"/>
        <w:numId w:val="14"/>
      </w:numPr>
      <w:spacing w:after="240" w:line="240" w:lineRule="auto"/>
      <w:jc w:val="both"/>
    </w:pPr>
    <w:rPr>
      <w:rFonts w:ascii="Times New Roman" w:eastAsia="Times New Roman" w:hAnsi="Times New Roman" w:cs="Times New Roman"/>
      <w:sz w:val="24"/>
      <w:szCs w:val="20"/>
      <w:lang w:val="sv-SE"/>
    </w:rPr>
  </w:style>
  <w:style w:type="paragraph" w:customStyle="1" w:styleId="ListNumber3Level4">
    <w:name w:val="List Number 3 (Level 4)"/>
    <w:basedOn w:val="Normal"/>
    <w:rsid w:val="00675081"/>
    <w:pPr>
      <w:numPr>
        <w:ilvl w:val="3"/>
        <w:numId w:val="15"/>
      </w:numPr>
      <w:spacing w:after="240" w:line="240" w:lineRule="auto"/>
      <w:jc w:val="both"/>
    </w:pPr>
    <w:rPr>
      <w:rFonts w:ascii="Times New Roman" w:eastAsia="Times New Roman" w:hAnsi="Times New Roman" w:cs="Times New Roman"/>
      <w:sz w:val="24"/>
      <w:szCs w:val="20"/>
      <w:lang w:val="sv-SE"/>
    </w:rPr>
  </w:style>
  <w:style w:type="paragraph" w:customStyle="1" w:styleId="ListNumber4Level4">
    <w:name w:val="List Number 4 (Level 4)"/>
    <w:basedOn w:val="Normal"/>
    <w:rsid w:val="00675081"/>
    <w:pPr>
      <w:numPr>
        <w:ilvl w:val="3"/>
        <w:numId w:val="16"/>
      </w:numPr>
      <w:spacing w:after="240" w:line="240" w:lineRule="auto"/>
      <w:jc w:val="both"/>
    </w:pPr>
    <w:rPr>
      <w:rFonts w:ascii="Times New Roman" w:eastAsia="Times New Roman" w:hAnsi="Times New Roman" w:cs="Times New Roman"/>
      <w:sz w:val="24"/>
      <w:szCs w:val="20"/>
      <w:lang w:val="sv-SE"/>
    </w:rPr>
  </w:style>
  <w:style w:type="paragraph" w:styleId="TOC5">
    <w:name w:val="toc 5"/>
    <w:basedOn w:val="Normal"/>
    <w:next w:val="Normal"/>
    <w:autoRedefine/>
    <w:qFormat/>
    <w:rsid w:val="00675081"/>
    <w:pPr>
      <w:tabs>
        <w:tab w:val="right" w:leader="dot" w:pos="8789"/>
      </w:tabs>
      <w:spacing w:before="60" w:after="60" w:line="240" w:lineRule="auto"/>
      <w:ind w:left="2126" w:right="567" w:hanging="567"/>
      <w:jc w:val="both"/>
    </w:pPr>
    <w:rPr>
      <w:rFonts w:ascii="Times New Roman" w:eastAsia="Times New Roman" w:hAnsi="Times New Roman" w:cs="Times New Roman"/>
      <w:sz w:val="20"/>
      <w:szCs w:val="20"/>
      <w:lang w:val="sv-SE"/>
    </w:rPr>
  </w:style>
  <w:style w:type="paragraph" w:styleId="TOCHeading">
    <w:name w:val="TOC Heading"/>
    <w:basedOn w:val="Normal"/>
    <w:next w:val="Normal"/>
    <w:uiPriority w:val="39"/>
    <w:qFormat/>
    <w:rsid w:val="00675081"/>
    <w:pPr>
      <w:keepNext/>
      <w:spacing w:before="240" w:after="240" w:line="240" w:lineRule="auto"/>
      <w:jc w:val="center"/>
    </w:pPr>
    <w:rPr>
      <w:rFonts w:ascii="Times New Roman" w:eastAsia="Times New Roman" w:hAnsi="Times New Roman" w:cs="Times New Roman"/>
      <w:b/>
      <w:sz w:val="24"/>
      <w:szCs w:val="20"/>
      <w:lang w:val="sv-SE"/>
    </w:rPr>
  </w:style>
  <w:style w:type="paragraph" w:styleId="TOC1">
    <w:name w:val="toc 1"/>
    <w:basedOn w:val="Normal"/>
    <w:next w:val="Normal"/>
    <w:autoRedefine/>
    <w:uiPriority w:val="39"/>
    <w:qFormat/>
    <w:rsid w:val="00675081"/>
    <w:pPr>
      <w:tabs>
        <w:tab w:val="right" w:leader="dot" w:pos="8789"/>
      </w:tabs>
      <w:spacing w:before="60" w:after="60" w:line="240" w:lineRule="auto"/>
      <w:ind w:left="1559" w:right="567" w:hanging="1559"/>
      <w:jc w:val="both"/>
    </w:pPr>
    <w:rPr>
      <w:rFonts w:ascii="Times New Roman" w:eastAsia="Calibri" w:hAnsi="Times New Roman" w:cs="Times New Roman"/>
      <w:b/>
      <w:caps/>
      <w:noProof/>
      <w:sz w:val="20"/>
      <w:szCs w:val="20"/>
      <w:lang w:val="sv-SE"/>
    </w:rPr>
  </w:style>
  <w:style w:type="paragraph" w:styleId="TOC2">
    <w:name w:val="toc 2"/>
    <w:basedOn w:val="Normal"/>
    <w:next w:val="Normal"/>
    <w:autoRedefine/>
    <w:qFormat/>
    <w:rsid w:val="00675081"/>
    <w:pPr>
      <w:tabs>
        <w:tab w:val="left" w:pos="1560"/>
        <w:tab w:val="right" w:leader="dot" w:pos="8789"/>
      </w:tabs>
      <w:spacing w:before="60" w:after="60" w:line="240" w:lineRule="auto"/>
      <w:ind w:left="1502" w:right="567" w:hanging="1077"/>
      <w:jc w:val="both"/>
    </w:pPr>
    <w:rPr>
      <w:rFonts w:ascii="Times New Roman" w:eastAsia="Times New Roman" w:hAnsi="Times New Roman" w:cs="Times New Roman"/>
      <w:b/>
      <w:sz w:val="20"/>
      <w:szCs w:val="20"/>
      <w:lang w:val="sv-SE"/>
    </w:rPr>
  </w:style>
  <w:style w:type="paragraph" w:styleId="TOC3">
    <w:name w:val="toc 3"/>
    <w:basedOn w:val="Normal"/>
    <w:next w:val="Normal"/>
    <w:autoRedefine/>
    <w:qFormat/>
    <w:rsid w:val="00675081"/>
    <w:pPr>
      <w:tabs>
        <w:tab w:val="left" w:pos="1559"/>
        <w:tab w:val="left" w:pos="2041"/>
        <w:tab w:val="right" w:leader="dot" w:pos="8789"/>
      </w:tabs>
      <w:spacing w:before="60" w:after="60" w:line="240" w:lineRule="auto"/>
      <w:ind w:left="2297" w:right="567" w:hanging="1588"/>
      <w:jc w:val="both"/>
    </w:pPr>
    <w:rPr>
      <w:rFonts w:ascii="Times New Roman" w:eastAsia="Times New Roman" w:hAnsi="Times New Roman" w:cs="Times New Roman"/>
      <w:sz w:val="20"/>
      <w:szCs w:val="20"/>
      <w:lang w:val="sv-SE"/>
    </w:rPr>
  </w:style>
  <w:style w:type="paragraph" w:styleId="TOC4">
    <w:name w:val="toc 4"/>
    <w:basedOn w:val="Normal"/>
    <w:next w:val="Normal"/>
    <w:qFormat/>
    <w:rsid w:val="00675081"/>
    <w:pPr>
      <w:tabs>
        <w:tab w:val="left" w:pos="1559"/>
        <w:tab w:val="right" w:leader="dot" w:pos="8789"/>
      </w:tabs>
      <w:spacing w:before="60" w:after="60" w:line="240" w:lineRule="auto"/>
      <w:ind w:left="2126" w:right="567" w:hanging="992"/>
      <w:jc w:val="both"/>
    </w:pPr>
    <w:rPr>
      <w:rFonts w:ascii="Times New Roman" w:eastAsia="Times New Roman" w:hAnsi="Times New Roman" w:cs="Times New Roman"/>
      <w:sz w:val="20"/>
      <w:szCs w:val="20"/>
      <w:lang w:val="sv-SE"/>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675081"/>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675081"/>
    <w:pPr>
      <w:spacing w:after="0" w:line="240" w:lineRule="auto"/>
      <w:ind w:left="284" w:hanging="284"/>
      <w:jc w:val="both"/>
    </w:pPr>
    <w:rPr>
      <w:rFonts w:ascii="Times New Roman" w:eastAsia="Times New Roman" w:hAnsi="Times New Roman" w:cs="Times New Roman"/>
      <w:sz w:val="20"/>
      <w:szCs w:val="20"/>
      <w:lang w:val="sv-SE"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675081"/>
    <w:rPr>
      <w:rFonts w:ascii="Times New Roman" w:eastAsia="Times New Roman" w:hAnsi="Times New Roman" w:cs="Times New Roman"/>
      <w:sz w:val="20"/>
      <w:szCs w:val="20"/>
      <w:lang w:val="sv-SE" w:eastAsia="zh-CN"/>
    </w:rPr>
  </w:style>
  <w:style w:type="character" w:styleId="CommentReference">
    <w:name w:val="annotation reference"/>
    <w:uiPriority w:val="99"/>
    <w:rsid w:val="00675081"/>
    <w:rPr>
      <w:rFonts w:cs="Times New Roman"/>
      <w:sz w:val="16"/>
      <w:szCs w:val="16"/>
    </w:rPr>
  </w:style>
  <w:style w:type="paragraph" w:styleId="CommentText">
    <w:name w:val="annotation text"/>
    <w:basedOn w:val="Normal"/>
    <w:link w:val="CommentTextChar"/>
    <w:uiPriority w:val="99"/>
    <w:rsid w:val="00675081"/>
    <w:pPr>
      <w:spacing w:after="200" w:line="240" w:lineRule="auto"/>
      <w:jc w:val="both"/>
    </w:pPr>
    <w:rPr>
      <w:rFonts w:ascii="Times New Roman" w:eastAsia="Times New Roman" w:hAnsi="Times New Roman" w:cs="Times New Roman"/>
      <w:sz w:val="20"/>
      <w:szCs w:val="20"/>
      <w:lang w:val="sv-SE" w:eastAsia="zh-CN"/>
    </w:rPr>
  </w:style>
  <w:style w:type="character" w:customStyle="1" w:styleId="CommentTextChar">
    <w:name w:val="Comment Text Char"/>
    <w:basedOn w:val="DefaultParagraphFont"/>
    <w:link w:val="CommentText"/>
    <w:uiPriority w:val="99"/>
    <w:rsid w:val="00675081"/>
    <w:rPr>
      <w:rFonts w:ascii="Times New Roman" w:eastAsia="Times New Roman" w:hAnsi="Times New Roman" w:cs="Times New Roman"/>
      <w:sz w:val="20"/>
      <w:szCs w:val="20"/>
      <w:lang w:val="sv-SE" w:eastAsia="zh-CN"/>
    </w:rPr>
  </w:style>
  <w:style w:type="paragraph" w:customStyle="1" w:styleId="Style2">
    <w:name w:val="Style2"/>
    <w:link w:val="Style2Char"/>
    <w:rsid w:val="00675081"/>
    <w:pPr>
      <w:spacing w:after="200" w:line="276" w:lineRule="auto"/>
      <w:contextualSpacing/>
      <w:jc w:val="both"/>
    </w:pPr>
    <w:rPr>
      <w:rFonts w:ascii="Times New Roman" w:eastAsia="Calibri" w:hAnsi="Times New Roman" w:cs="Times New Roman"/>
      <w:sz w:val="24"/>
      <w:szCs w:val="20"/>
      <w:lang w:val="sv-SE"/>
    </w:rPr>
  </w:style>
  <w:style w:type="character" w:customStyle="1" w:styleId="Style2Char">
    <w:name w:val="Style2 Char"/>
    <w:link w:val="Style2"/>
    <w:rsid w:val="00675081"/>
    <w:rPr>
      <w:rFonts w:ascii="Times New Roman" w:eastAsia="Calibri" w:hAnsi="Times New Roman" w:cs="Times New Roman"/>
      <w:sz w:val="24"/>
      <w:szCs w:val="20"/>
      <w:lang w:val="sv-SE"/>
    </w:rPr>
  </w:style>
  <w:style w:type="paragraph" w:customStyle="1" w:styleId="ZCom">
    <w:name w:val="Z_Com"/>
    <w:basedOn w:val="Normal"/>
    <w:next w:val="Normal"/>
    <w:uiPriority w:val="99"/>
    <w:rsid w:val="00675081"/>
    <w:pPr>
      <w:widowControl w:val="0"/>
      <w:spacing w:after="200" w:line="240" w:lineRule="auto"/>
      <w:ind w:right="85"/>
      <w:jc w:val="both"/>
    </w:pPr>
    <w:rPr>
      <w:rFonts w:ascii="Arial" w:eastAsia="Times New Roman" w:hAnsi="Arial" w:cs="Times New Roman"/>
      <w:snapToGrid w:val="0"/>
      <w:sz w:val="24"/>
      <w:szCs w:val="20"/>
      <w:lang w:val="sv-SE"/>
    </w:rPr>
  </w:style>
  <w:style w:type="character" w:styleId="Hyperlink">
    <w:name w:val="Hyperlink"/>
    <w:uiPriority w:val="99"/>
    <w:unhideWhenUsed/>
    <w:qFormat/>
    <w:rsid w:val="00675081"/>
    <w:rPr>
      <w:color w:val="0088CC"/>
      <w:u w:val="single"/>
    </w:rPr>
  </w:style>
  <w:style w:type="paragraph" w:customStyle="1" w:styleId="Default">
    <w:name w:val="Default"/>
    <w:rsid w:val="00675081"/>
    <w:pPr>
      <w:autoSpaceDE w:val="0"/>
      <w:autoSpaceDN w:val="0"/>
      <w:adjustRightInd w:val="0"/>
      <w:spacing w:after="0" w:line="240" w:lineRule="auto"/>
    </w:pPr>
    <w:rPr>
      <w:rFonts w:ascii="Times New Roman" w:eastAsia="Calibri" w:hAnsi="Times New Roman" w:cs="Times New Roman"/>
      <w:color w:val="000000"/>
      <w:sz w:val="24"/>
      <w:szCs w:val="24"/>
      <w:lang w:val="sv-SE" w:eastAsia="en-GB"/>
    </w:rPr>
  </w:style>
  <w:style w:type="paragraph" w:customStyle="1" w:styleId="Style1">
    <w:name w:val="Style1"/>
    <w:link w:val="Style1Char"/>
    <w:rsid w:val="00675081"/>
    <w:pPr>
      <w:spacing w:after="200" w:line="276" w:lineRule="auto"/>
      <w:ind w:left="851" w:hanging="360"/>
      <w:contextualSpacing/>
      <w:jc w:val="both"/>
    </w:pPr>
    <w:rPr>
      <w:rFonts w:ascii="Times New Roman" w:eastAsia="Calibri" w:hAnsi="Times New Roman" w:cs="Times New Roman"/>
      <w:sz w:val="24"/>
      <w:szCs w:val="20"/>
      <w:lang w:val="sv-SE"/>
    </w:rPr>
  </w:style>
  <w:style w:type="character" w:customStyle="1" w:styleId="Style1Char">
    <w:name w:val="Style1 Char"/>
    <w:link w:val="Style1"/>
    <w:rsid w:val="00675081"/>
    <w:rPr>
      <w:rFonts w:ascii="Times New Roman" w:eastAsia="Calibri" w:hAnsi="Times New Roman" w:cs="Times New Roman"/>
      <w:sz w:val="24"/>
      <w:szCs w:val="20"/>
      <w:lang w:val="sv-SE"/>
    </w:rPr>
  </w:style>
  <w:style w:type="character" w:customStyle="1" w:styleId="ColorfulList-Accent1Char">
    <w:name w:val="Colorful List - Accent 1 Char"/>
    <w:link w:val="ColorfulList-Accent11"/>
    <w:uiPriority w:val="34"/>
    <w:rsid w:val="00675081"/>
    <w:rPr>
      <w:sz w:val="24"/>
      <w:szCs w:val="24"/>
      <w:lang w:eastAsia="en-GB"/>
    </w:rPr>
  </w:style>
  <w:style w:type="paragraph" w:customStyle="1" w:styleId="ColorfulList-Accent11">
    <w:name w:val="Colorful List - Accent 11"/>
    <w:basedOn w:val="Normal"/>
    <w:link w:val="ColorfulList-Accent1Char"/>
    <w:uiPriority w:val="34"/>
    <w:rsid w:val="00675081"/>
    <w:pPr>
      <w:spacing w:after="200" w:line="240" w:lineRule="auto"/>
      <w:ind w:left="720"/>
      <w:contextualSpacing/>
      <w:jc w:val="both"/>
    </w:pPr>
    <w:rPr>
      <w:sz w:val="24"/>
      <w:szCs w:val="24"/>
      <w:lang w:eastAsia="en-GB"/>
    </w:rPr>
  </w:style>
  <w:style w:type="character" w:customStyle="1" w:styleId="Corpsdutexte3">
    <w:name w:val="Corps du texte (3)_"/>
    <w:link w:val="Corpsdutexte30"/>
    <w:uiPriority w:val="99"/>
    <w:rsid w:val="00675081"/>
    <w:rPr>
      <w:b/>
      <w:bCs/>
      <w:sz w:val="23"/>
      <w:szCs w:val="23"/>
      <w:shd w:val="clear" w:color="auto" w:fill="FFFFFF"/>
    </w:rPr>
  </w:style>
  <w:style w:type="paragraph" w:customStyle="1" w:styleId="Corpsdutexte30">
    <w:name w:val="Corps du texte (3)"/>
    <w:basedOn w:val="Normal"/>
    <w:link w:val="Corpsdutexte3"/>
    <w:uiPriority w:val="99"/>
    <w:rsid w:val="00675081"/>
    <w:pPr>
      <w:widowControl w:val="0"/>
      <w:shd w:val="clear" w:color="auto" w:fill="FFFFFF"/>
      <w:spacing w:before="360" w:after="780" w:line="240" w:lineRule="atLeast"/>
      <w:jc w:val="right"/>
    </w:pPr>
    <w:rPr>
      <w:b/>
      <w:bCs/>
      <w:sz w:val="23"/>
      <w:szCs w:val="23"/>
    </w:rPr>
  </w:style>
  <w:style w:type="paragraph" w:styleId="ListParagraph">
    <w:name w:val="List Paragraph"/>
    <w:basedOn w:val="Normal"/>
    <w:link w:val="ListParagraphChar"/>
    <w:uiPriority w:val="34"/>
    <w:qFormat/>
    <w:rsid w:val="00675081"/>
    <w:pPr>
      <w:spacing w:after="200" w:line="240" w:lineRule="auto"/>
      <w:ind w:left="720"/>
      <w:jc w:val="both"/>
    </w:pPr>
    <w:rPr>
      <w:rFonts w:ascii="Times New Roman" w:eastAsia="Times New Roman" w:hAnsi="Times New Roman" w:cs="Times New Roman"/>
      <w:sz w:val="24"/>
      <w:lang w:val="sv-SE"/>
    </w:rPr>
  </w:style>
  <w:style w:type="character" w:customStyle="1" w:styleId="ListParagraphChar">
    <w:name w:val="List Paragraph Char"/>
    <w:link w:val="ListParagraph"/>
    <w:uiPriority w:val="34"/>
    <w:rsid w:val="00675081"/>
    <w:rPr>
      <w:rFonts w:ascii="Times New Roman" w:eastAsia="Times New Roman" w:hAnsi="Times New Roman" w:cs="Times New Roman"/>
      <w:sz w:val="24"/>
      <w:lang w:val="sv-SE"/>
    </w:rPr>
  </w:style>
  <w:style w:type="paragraph" w:styleId="TOC6">
    <w:name w:val="toc 6"/>
    <w:basedOn w:val="Normal"/>
    <w:next w:val="Normal"/>
    <w:autoRedefine/>
    <w:uiPriority w:val="39"/>
    <w:unhideWhenUsed/>
    <w:qFormat/>
    <w:rsid w:val="00675081"/>
    <w:pPr>
      <w:tabs>
        <w:tab w:val="right" w:leader="dot" w:pos="8789"/>
      </w:tabs>
      <w:spacing w:before="60" w:after="60" w:line="240" w:lineRule="auto"/>
    </w:pPr>
    <w:rPr>
      <w:rFonts w:ascii="Times New Roman" w:eastAsiaTheme="minorEastAsia" w:hAnsi="Times New Roman"/>
      <w:b/>
      <w:sz w:val="20"/>
      <w:lang w:val="sv-SE" w:eastAsia="en-GB"/>
    </w:rPr>
  </w:style>
  <w:style w:type="paragraph" w:styleId="TOC7">
    <w:name w:val="toc 7"/>
    <w:basedOn w:val="Normal"/>
    <w:next w:val="Normal"/>
    <w:autoRedefine/>
    <w:uiPriority w:val="39"/>
    <w:unhideWhenUsed/>
    <w:rsid w:val="00675081"/>
    <w:pPr>
      <w:spacing w:after="100" w:line="276" w:lineRule="auto"/>
      <w:ind w:left="1320"/>
    </w:pPr>
    <w:rPr>
      <w:rFonts w:eastAsiaTheme="minorEastAsia"/>
      <w:lang w:val="sv-SE" w:eastAsia="en-GB"/>
    </w:rPr>
  </w:style>
  <w:style w:type="paragraph" w:styleId="TOC8">
    <w:name w:val="toc 8"/>
    <w:basedOn w:val="Normal"/>
    <w:next w:val="Normal"/>
    <w:autoRedefine/>
    <w:uiPriority w:val="39"/>
    <w:unhideWhenUsed/>
    <w:rsid w:val="00675081"/>
    <w:pPr>
      <w:spacing w:after="100" w:line="276" w:lineRule="auto"/>
      <w:ind w:left="1540"/>
    </w:pPr>
    <w:rPr>
      <w:rFonts w:eastAsiaTheme="minorEastAsia"/>
      <w:lang w:val="sv-SE" w:eastAsia="en-GB"/>
    </w:rPr>
  </w:style>
  <w:style w:type="paragraph" w:styleId="TOC9">
    <w:name w:val="toc 9"/>
    <w:basedOn w:val="Normal"/>
    <w:next w:val="Normal"/>
    <w:autoRedefine/>
    <w:uiPriority w:val="39"/>
    <w:unhideWhenUsed/>
    <w:rsid w:val="00675081"/>
    <w:pPr>
      <w:spacing w:after="100" w:line="276" w:lineRule="auto"/>
      <w:ind w:left="1760"/>
    </w:pPr>
    <w:rPr>
      <w:rFonts w:eastAsiaTheme="minorEastAsia"/>
      <w:lang w:val="sv-SE" w:eastAsia="en-GB"/>
    </w:rPr>
  </w:style>
  <w:style w:type="paragraph" w:styleId="BalloonText">
    <w:name w:val="Balloon Text"/>
    <w:basedOn w:val="Normal"/>
    <w:link w:val="BalloonTextChar"/>
    <w:unhideWhenUsed/>
    <w:rsid w:val="00675081"/>
    <w:pPr>
      <w:spacing w:after="200" w:line="240" w:lineRule="auto"/>
      <w:jc w:val="both"/>
    </w:pPr>
    <w:rPr>
      <w:rFonts w:ascii="Tahoma" w:hAnsi="Tahoma" w:cs="Tahoma"/>
      <w:sz w:val="16"/>
      <w:szCs w:val="16"/>
      <w:lang w:val="sv-SE"/>
    </w:rPr>
  </w:style>
  <w:style w:type="character" w:customStyle="1" w:styleId="BalloonTextChar">
    <w:name w:val="Balloon Text Char"/>
    <w:basedOn w:val="DefaultParagraphFont"/>
    <w:link w:val="BalloonText"/>
    <w:rsid w:val="00675081"/>
    <w:rPr>
      <w:rFonts w:ascii="Tahoma" w:hAnsi="Tahoma" w:cs="Tahoma"/>
      <w:sz w:val="16"/>
      <w:szCs w:val="16"/>
      <w:lang w:val="sv-SE"/>
    </w:rPr>
  </w:style>
  <w:style w:type="paragraph" w:styleId="CommentSubject">
    <w:name w:val="annotation subject"/>
    <w:basedOn w:val="CommentText"/>
    <w:next w:val="CommentText"/>
    <w:link w:val="CommentSubjectChar"/>
    <w:uiPriority w:val="99"/>
    <w:semiHidden/>
    <w:unhideWhenUsed/>
    <w:rsid w:val="00675081"/>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675081"/>
    <w:rPr>
      <w:rFonts w:ascii="Times New Roman" w:eastAsia="Times New Roman" w:hAnsi="Times New Roman" w:cs="Times New Roman"/>
      <w:b/>
      <w:bCs/>
      <w:sz w:val="20"/>
      <w:szCs w:val="20"/>
      <w:lang w:val="sv-SE" w:eastAsia="zh-CN"/>
    </w:rPr>
  </w:style>
  <w:style w:type="paragraph" w:styleId="Revision">
    <w:name w:val="Revision"/>
    <w:hidden/>
    <w:rsid w:val="00675081"/>
    <w:pPr>
      <w:spacing w:after="0" w:line="240" w:lineRule="auto"/>
    </w:pPr>
    <w:rPr>
      <w:rFonts w:ascii="Times New Roman" w:hAnsi="Times New Roman"/>
      <w:sz w:val="24"/>
      <w:lang w:val="sv-SE"/>
    </w:rPr>
  </w:style>
  <w:style w:type="paragraph" w:customStyle="1" w:styleId="Annex">
    <w:name w:val="Annex"/>
    <w:basedOn w:val="Heading6"/>
    <w:qFormat/>
    <w:rsid w:val="00675081"/>
    <w:pPr>
      <w:jc w:val="right"/>
    </w:pPr>
    <w:rPr>
      <w:rFonts w:ascii="Times New Roman" w:eastAsia="Times New Roman" w:hAnsi="Times New Roman"/>
      <w:bCs w:val="0"/>
      <w:iCs/>
      <w:caps w:val="0"/>
      <w:color w:val="000000"/>
      <w:lang w:val="sv-SE" w:eastAsia="en-GB"/>
    </w:rPr>
  </w:style>
  <w:style w:type="paragraph" w:styleId="BodyText">
    <w:name w:val="Body Text"/>
    <w:basedOn w:val="Normal"/>
    <w:link w:val="BodyTextChar"/>
    <w:rsid w:val="00675081"/>
    <w:pPr>
      <w:widowControl w:val="0"/>
      <w:spacing w:before="188" w:after="200" w:line="240" w:lineRule="auto"/>
      <w:ind w:left="353"/>
    </w:pPr>
    <w:rPr>
      <w:rFonts w:ascii="Times New Roman" w:eastAsia="Times New Roman" w:hAnsi="Times New Roman"/>
      <w:sz w:val="24"/>
      <w:szCs w:val="24"/>
    </w:rPr>
  </w:style>
  <w:style w:type="character" w:customStyle="1" w:styleId="BodyTextChar">
    <w:name w:val="Body Text Char"/>
    <w:basedOn w:val="DefaultParagraphFont"/>
    <w:link w:val="BodyText"/>
    <w:rsid w:val="00675081"/>
    <w:rPr>
      <w:rFonts w:ascii="Times New Roman" w:eastAsia="Times New Roman" w:hAnsi="Times New Roman"/>
      <w:sz w:val="24"/>
      <w:szCs w:val="24"/>
    </w:rPr>
  </w:style>
  <w:style w:type="paragraph" w:customStyle="1" w:styleId="TableParagraph">
    <w:name w:val="Table Paragraph"/>
    <w:basedOn w:val="Normal"/>
    <w:uiPriority w:val="1"/>
    <w:rsid w:val="00675081"/>
    <w:pPr>
      <w:widowControl w:val="0"/>
      <w:spacing w:after="200" w:line="240" w:lineRule="auto"/>
    </w:pPr>
    <w:rPr>
      <w:rFonts w:ascii="Times New Roman" w:hAnsi="Times New Roman"/>
      <w:sz w:val="24"/>
    </w:rPr>
  </w:style>
  <w:style w:type="table" w:styleId="TableGrid">
    <w:name w:val="Table Grid"/>
    <w:basedOn w:val="TableNormal"/>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675081"/>
    <w:rPr>
      <w:rFonts w:ascii="EUAlbertina" w:eastAsiaTheme="minorHAnsi" w:hAnsi="EUAlbertina" w:cstheme="minorBidi"/>
      <w:color w:val="auto"/>
      <w:lang w:eastAsia="en-US"/>
    </w:rPr>
  </w:style>
  <w:style w:type="paragraph" w:customStyle="1" w:styleId="CM1">
    <w:name w:val="CM1"/>
    <w:basedOn w:val="Default"/>
    <w:next w:val="Default"/>
    <w:uiPriority w:val="99"/>
    <w:rsid w:val="00675081"/>
    <w:rPr>
      <w:rFonts w:ascii="EUAlbertina" w:eastAsiaTheme="minorHAnsi" w:hAnsi="EUAlbertina" w:cstheme="minorBidi"/>
      <w:color w:val="auto"/>
      <w:lang w:eastAsia="en-US"/>
    </w:rPr>
  </w:style>
  <w:style w:type="paragraph" w:customStyle="1" w:styleId="CM3">
    <w:name w:val="CM3"/>
    <w:basedOn w:val="Default"/>
    <w:next w:val="Default"/>
    <w:uiPriority w:val="99"/>
    <w:rsid w:val="00675081"/>
    <w:rPr>
      <w:rFonts w:ascii="EUAlbertina" w:eastAsiaTheme="minorHAnsi" w:hAnsi="EUAlbertina" w:cstheme="minorBidi"/>
      <w:color w:val="auto"/>
      <w:lang w:eastAsia="en-US"/>
    </w:rPr>
  </w:style>
  <w:style w:type="character" w:styleId="Emphasis">
    <w:name w:val="Emphasis"/>
    <w:basedOn w:val="DefaultParagraphFont"/>
    <w:uiPriority w:val="20"/>
    <w:qFormat/>
    <w:rsid w:val="00675081"/>
    <w:rPr>
      <w:i/>
      <w:iCs/>
    </w:rPr>
  </w:style>
  <w:style w:type="character" w:styleId="FollowedHyperlink">
    <w:name w:val="FollowedHyperlink"/>
    <w:basedOn w:val="DefaultParagraphFont"/>
    <w:uiPriority w:val="99"/>
    <w:semiHidden/>
    <w:unhideWhenUsed/>
    <w:rsid w:val="00675081"/>
    <w:rPr>
      <w:color w:val="954F72" w:themeColor="followedHyperlink"/>
      <w:u w:val="single"/>
    </w:rPr>
  </w:style>
  <w:style w:type="paragraph" w:customStyle="1" w:styleId="Subarticle">
    <w:name w:val="Subarticle"/>
    <w:basedOn w:val="Heading5"/>
    <w:link w:val="SubarticleChar"/>
    <w:rsid w:val="00675081"/>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675081"/>
    <w:rPr>
      <w:rFonts w:ascii="Times New Roman" w:eastAsia="Times New Roman" w:hAnsi="Times New Roman" w:cs="Times New Roman"/>
      <w:b/>
      <w:sz w:val="24"/>
      <w:szCs w:val="24"/>
      <w:lang w:val="sv-SE" w:eastAsia="en-GB"/>
    </w:rPr>
  </w:style>
  <w:style w:type="paragraph" w:customStyle="1" w:styleId="Article">
    <w:name w:val="Article"/>
    <w:basedOn w:val="Heading4"/>
    <w:link w:val="ArticleChar"/>
    <w:rsid w:val="00675081"/>
    <w:pPr>
      <w:keepLines w:val="0"/>
      <w:spacing w:after="0"/>
    </w:pPr>
    <w:rPr>
      <w:rFonts w:eastAsia="Times New Roman" w:cs="Times New Roman"/>
      <w:iCs w:val="0"/>
      <w:szCs w:val="24"/>
    </w:rPr>
  </w:style>
  <w:style w:type="character" w:customStyle="1" w:styleId="ArticleChar">
    <w:name w:val="Article Char"/>
    <w:link w:val="Article"/>
    <w:rsid w:val="00675081"/>
    <w:rPr>
      <w:rFonts w:ascii="Times New Roman Bold" w:eastAsia="Times New Roman" w:hAnsi="Times New Roman Bold" w:cs="Times New Roman"/>
      <w:b/>
      <w:bCs/>
      <w:caps/>
      <w:sz w:val="24"/>
      <w:szCs w:val="24"/>
      <w:lang w:val="sv-SE"/>
    </w:rPr>
  </w:style>
  <w:style w:type="character" w:styleId="Strong">
    <w:name w:val="Strong"/>
    <w:uiPriority w:val="22"/>
    <w:qFormat/>
    <w:rsid w:val="00675081"/>
    <w:rPr>
      <w:b/>
      <w:bCs/>
    </w:rPr>
  </w:style>
  <w:style w:type="paragraph" w:customStyle="1" w:styleId="1">
    <w:name w:val="1"/>
    <w:basedOn w:val="Normal"/>
    <w:link w:val="FootnoteReference"/>
    <w:qFormat/>
    <w:rsid w:val="00675081"/>
    <w:pPr>
      <w:spacing w:line="240" w:lineRule="exact"/>
      <w:jc w:val="both"/>
    </w:pPr>
    <w:rPr>
      <w:rFonts w:ascii="Times New Roman" w:hAnsi="Times New Roman" w:cs="Times New Roman"/>
      <w:position w:val="4"/>
      <w:sz w:val="20"/>
      <w:vertAlign w:val="superscript"/>
    </w:rPr>
  </w:style>
  <w:style w:type="paragraph" w:customStyle="1" w:styleId="Standard">
    <w:name w:val="Standard"/>
    <w:rsid w:val="00675081"/>
    <w:pPr>
      <w:tabs>
        <w:tab w:val="left" w:pos="720"/>
      </w:tabs>
      <w:suppressAutoHyphens/>
      <w:spacing w:after="200" w:line="276" w:lineRule="auto"/>
    </w:pPr>
    <w:rPr>
      <w:rFonts w:ascii="Calibri" w:eastAsia="Calibri" w:hAnsi="Calibri" w:cs="Times New Roman"/>
      <w:lang w:val="sv-SE"/>
    </w:rPr>
  </w:style>
  <w:style w:type="paragraph" w:styleId="NormalWeb">
    <w:name w:val="Normal (Web)"/>
    <w:basedOn w:val="Normal"/>
    <w:unhideWhenUsed/>
    <w:rsid w:val="00675081"/>
    <w:pPr>
      <w:spacing w:after="200" w:line="240" w:lineRule="auto"/>
      <w:jc w:val="both"/>
    </w:pPr>
    <w:rPr>
      <w:rFonts w:ascii="Times New Roman" w:hAnsi="Times New Roman" w:cs="Times New Roman"/>
      <w:sz w:val="24"/>
      <w:szCs w:val="24"/>
      <w:lang w:val="sv-SE"/>
    </w:rPr>
  </w:style>
  <w:style w:type="table" w:customStyle="1" w:styleId="TableGrid1">
    <w:name w:val="Table Grid1"/>
    <w:basedOn w:val="TableNormal"/>
    <w:next w:val="TableGrid"/>
    <w:uiPriority w:val="59"/>
    <w:rsid w:val="00675081"/>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675081"/>
    <w:rPr>
      <w:rFonts w:ascii="EUAlbertina" w:eastAsia="Times New Roman" w:hAnsi="EUAlbertina"/>
      <w:color w:val="auto"/>
      <w:lang w:eastAsia="en-US"/>
    </w:rPr>
  </w:style>
  <w:style w:type="paragraph" w:customStyle="1" w:styleId="Annex2">
    <w:name w:val="Annex2"/>
    <w:basedOn w:val="Heading6"/>
    <w:rsid w:val="00675081"/>
  </w:style>
  <w:style w:type="numbering" w:customStyle="1" w:styleId="NoList1">
    <w:name w:val="No List1"/>
    <w:next w:val="NoList"/>
    <w:uiPriority w:val="99"/>
    <w:semiHidden/>
    <w:unhideWhenUsed/>
    <w:rsid w:val="00675081"/>
  </w:style>
  <w:style w:type="table" w:customStyle="1" w:styleId="TableGrid2">
    <w:name w:val="Table Grid2"/>
    <w:basedOn w:val="TableNormal"/>
    <w:next w:val="TableGrid"/>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75081"/>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675081"/>
    <w:pPr>
      <w:spacing w:after="0" w:line="240" w:lineRule="auto"/>
      <w:jc w:val="both"/>
    </w:pPr>
    <w:rPr>
      <w:rFonts w:ascii="Times New Roman" w:hAnsi="Times New Roman"/>
      <w:sz w:val="24"/>
      <w:lang w:val="sv-SE"/>
    </w:rPr>
  </w:style>
  <w:style w:type="numbering" w:customStyle="1" w:styleId="NoList2">
    <w:name w:val="No List2"/>
    <w:next w:val="NoList"/>
    <w:uiPriority w:val="99"/>
    <w:semiHidden/>
    <w:unhideWhenUsed/>
    <w:rsid w:val="00675081"/>
  </w:style>
  <w:style w:type="table" w:customStyle="1" w:styleId="TableGrid3">
    <w:name w:val="Table Grid3"/>
    <w:basedOn w:val="TableNormal"/>
    <w:next w:val="TableGrid"/>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75081"/>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75081"/>
  </w:style>
  <w:style w:type="table" w:customStyle="1" w:styleId="TableGrid21">
    <w:name w:val="Table Grid21"/>
    <w:basedOn w:val="TableNormal"/>
    <w:next w:val="TableGrid"/>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75081"/>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675081"/>
  </w:style>
  <w:style w:type="paragraph" w:customStyle="1" w:styleId="Bodytext10">
    <w:name w:val="Body text|1"/>
    <w:basedOn w:val="Normal"/>
    <w:link w:val="Bodytext1"/>
    <w:rsid w:val="00675081"/>
    <w:pPr>
      <w:widowControl w:val="0"/>
      <w:spacing w:after="180" w:line="240" w:lineRule="auto"/>
    </w:pPr>
  </w:style>
  <w:style w:type="character" w:customStyle="1" w:styleId="WW8Num10z3">
    <w:name w:val="WW8Num10z3"/>
    <w:rsid w:val="00675081"/>
    <w:rPr>
      <w:rFonts w:ascii="Symbol" w:hAnsi="Symbol" w:cs="Symbol" w:hint="default"/>
    </w:rPr>
  </w:style>
  <w:style w:type="paragraph" w:customStyle="1" w:styleId="paragraph">
    <w:name w:val="paragraph"/>
    <w:basedOn w:val="Normal"/>
    <w:link w:val="paragraphChar"/>
    <w:qFormat/>
    <w:rsid w:val="00675081"/>
    <w:pPr>
      <w:spacing w:after="0" w:line="240" w:lineRule="auto"/>
      <w:jc w:val="both"/>
    </w:pPr>
    <w:rPr>
      <w:rFonts w:ascii="Times New Roman" w:eastAsia="Times New Roman" w:hAnsi="Times New Roman" w:cs="Times New Roman"/>
      <w:snapToGrid w:val="0"/>
      <w:sz w:val="24"/>
      <w:szCs w:val="24"/>
      <w:lang w:val="sv-SE" w:eastAsia="en-GB"/>
    </w:rPr>
  </w:style>
  <w:style w:type="character" w:customStyle="1" w:styleId="paragraphChar">
    <w:name w:val="paragraph Char"/>
    <w:link w:val="paragraph"/>
    <w:rsid w:val="00675081"/>
    <w:rPr>
      <w:rFonts w:ascii="Times New Roman" w:eastAsia="Times New Roman" w:hAnsi="Times New Roman" w:cs="Times New Roman"/>
      <w:snapToGrid w:val="0"/>
      <w:sz w:val="24"/>
      <w:szCs w:val="24"/>
      <w:lang w:val="sv-SE" w:eastAsia="en-GB"/>
    </w:rPr>
  </w:style>
  <w:style w:type="character" w:customStyle="1" w:styleId="Footnote1">
    <w:name w:val="Footnote|1_"/>
    <w:basedOn w:val="DefaultParagraphFont"/>
    <w:link w:val="Footnote10"/>
    <w:rsid w:val="00675081"/>
    <w:rPr>
      <w:sz w:val="20"/>
      <w:szCs w:val="20"/>
    </w:rPr>
  </w:style>
  <w:style w:type="character" w:customStyle="1" w:styleId="Other1">
    <w:name w:val="Other|1_"/>
    <w:basedOn w:val="DefaultParagraphFont"/>
    <w:link w:val="Other10"/>
    <w:rsid w:val="00675081"/>
  </w:style>
  <w:style w:type="character" w:customStyle="1" w:styleId="Headerorfooter2">
    <w:name w:val="Header or footer|2_"/>
    <w:basedOn w:val="DefaultParagraphFont"/>
    <w:link w:val="Headerorfooter20"/>
    <w:rsid w:val="00675081"/>
    <w:rPr>
      <w:sz w:val="20"/>
      <w:szCs w:val="20"/>
    </w:rPr>
  </w:style>
  <w:style w:type="character" w:customStyle="1" w:styleId="Heading31">
    <w:name w:val="Heading #3|1_"/>
    <w:basedOn w:val="DefaultParagraphFont"/>
    <w:link w:val="Heading310"/>
    <w:rsid w:val="00675081"/>
    <w:rPr>
      <w:b/>
      <w:bCs/>
    </w:rPr>
  </w:style>
  <w:style w:type="character" w:customStyle="1" w:styleId="Bodytext2">
    <w:name w:val="Body text|2_"/>
    <w:basedOn w:val="DefaultParagraphFont"/>
    <w:link w:val="Bodytext20"/>
    <w:rsid w:val="00675081"/>
    <w:rPr>
      <w:sz w:val="20"/>
      <w:szCs w:val="20"/>
    </w:rPr>
  </w:style>
  <w:style w:type="paragraph" w:customStyle="1" w:styleId="Footnote10">
    <w:name w:val="Footnote|1"/>
    <w:basedOn w:val="Normal"/>
    <w:link w:val="Footnote1"/>
    <w:rsid w:val="00675081"/>
    <w:pPr>
      <w:widowControl w:val="0"/>
      <w:spacing w:after="0" w:line="240" w:lineRule="auto"/>
      <w:ind w:left="380"/>
    </w:pPr>
    <w:rPr>
      <w:sz w:val="20"/>
      <w:szCs w:val="20"/>
    </w:rPr>
  </w:style>
  <w:style w:type="paragraph" w:customStyle="1" w:styleId="Other10">
    <w:name w:val="Other|1"/>
    <w:basedOn w:val="Normal"/>
    <w:link w:val="Other1"/>
    <w:rsid w:val="00675081"/>
    <w:pPr>
      <w:widowControl w:val="0"/>
      <w:spacing w:after="180" w:line="240" w:lineRule="auto"/>
    </w:pPr>
  </w:style>
  <w:style w:type="paragraph" w:customStyle="1" w:styleId="Headerorfooter20">
    <w:name w:val="Header or footer|2"/>
    <w:basedOn w:val="Normal"/>
    <w:link w:val="Headerorfooter2"/>
    <w:rsid w:val="00675081"/>
    <w:pPr>
      <w:widowControl w:val="0"/>
      <w:spacing w:after="0" w:line="240" w:lineRule="auto"/>
    </w:pPr>
    <w:rPr>
      <w:sz w:val="20"/>
      <w:szCs w:val="20"/>
    </w:rPr>
  </w:style>
  <w:style w:type="paragraph" w:customStyle="1" w:styleId="Heading310">
    <w:name w:val="Heading #3|1"/>
    <w:basedOn w:val="Normal"/>
    <w:link w:val="Heading31"/>
    <w:rsid w:val="00675081"/>
    <w:pPr>
      <w:widowControl w:val="0"/>
      <w:spacing w:after="180" w:line="240" w:lineRule="auto"/>
      <w:outlineLvl w:val="2"/>
    </w:pPr>
    <w:rPr>
      <w:b/>
      <w:bCs/>
    </w:rPr>
  </w:style>
  <w:style w:type="paragraph" w:customStyle="1" w:styleId="Bodytext20">
    <w:name w:val="Body text|2"/>
    <w:basedOn w:val="Normal"/>
    <w:link w:val="Bodytext2"/>
    <w:rsid w:val="00675081"/>
    <w:pPr>
      <w:widowControl w:val="0"/>
      <w:spacing w:after="100" w:line="240" w:lineRule="auto"/>
    </w:pPr>
    <w:rPr>
      <w:sz w:val="20"/>
      <w:szCs w:val="20"/>
    </w:rPr>
  </w:style>
  <w:style w:type="character" w:customStyle="1" w:styleId="Heading41">
    <w:name w:val="Heading #4|1_"/>
    <w:basedOn w:val="DefaultParagraphFont"/>
    <w:link w:val="Heading410"/>
    <w:rsid w:val="00675081"/>
    <w:rPr>
      <w:b/>
      <w:bCs/>
    </w:rPr>
  </w:style>
  <w:style w:type="paragraph" w:customStyle="1" w:styleId="Heading410">
    <w:name w:val="Heading #4|1"/>
    <w:basedOn w:val="Normal"/>
    <w:link w:val="Heading41"/>
    <w:rsid w:val="00675081"/>
    <w:pPr>
      <w:widowControl w:val="0"/>
      <w:spacing w:after="180" w:line="240" w:lineRule="auto"/>
      <w:outlineLvl w:val="3"/>
    </w:pPr>
    <w:rPr>
      <w:b/>
      <w:bCs/>
    </w:rPr>
  </w:style>
  <w:style w:type="character" w:customStyle="1" w:styleId="Headerorfooter1">
    <w:name w:val="Header or footer|1_"/>
    <w:basedOn w:val="DefaultParagraphFont"/>
    <w:link w:val="Headerorfooter10"/>
    <w:rsid w:val="00675081"/>
    <w:rPr>
      <w:sz w:val="20"/>
      <w:szCs w:val="20"/>
    </w:rPr>
  </w:style>
  <w:style w:type="paragraph" w:customStyle="1" w:styleId="Headerorfooter10">
    <w:name w:val="Header or footer|1"/>
    <w:basedOn w:val="Normal"/>
    <w:link w:val="Headerorfooter1"/>
    <w:rsid w:val="00675081"/>
    <w:pPr>
      <w:widowControl w:val="0"/>
      <w:spacing w:after="0" w:line="240" w:lineRule="auto"/>
      <w:jc w:val="right"/>
    </w:pPr>
    <w:rPr>
      <w:sz w:val="20"/>
      <w:szCs w:val="20"/>
    </w:rPr>
  </w:style>
  <w:style w:type="character" w:customStyle="1" w:styleId="Tablecaption1">
    <w:name w:val="Table caption|1_"/>
    <w:basedOn w:val="DefaultParagraphFont"/>
    <w:link w:val="Tablecaption10"/>
    <w:rsid w:val="00675081"/>
    <w:rPr>
      <w:rFonts w:ascii="Arial" w:eastAsia="Arial" w:hAnsi="Arial" w:cs="Arial"/>
      <w:b/>
      <w:bCs/>
      <w:sz w:val="8"/>
      <w:szCs w:val="8"/>
    </w:rPr>
  </w:style>
  <w:style w:type="paragraph" w:customStyle="1" w:styleId="Tablecaption10">
    <w:name w:val="Table caption|1"/>
    <w:basedOn w:val="Normal"/>
    <w:link w:val="Tablecaption1"/>
    <w:rsid w:val="00675081"/>
    <w:pPr>
      <w:widowControl w:val="0"/>
      <w:spacing w:after="0" w:line="240" w:lineRule="auto"/>
    </w:pPr>
    <w:rPr>
      <w:rFonts w:ascii="Arial" w:eastAsia="Arial" w:hAnsi="Arial" w:cs="Arial"/>
      <w:b/>
      <w:bCs/>
      <w:sz w:val="8"/>
      <w:szCs w:val="8"/>
    </w:rPr>
  </w:style>
  <w:style w:type="character" w:customStyle="1" w:styleId="Heading11">
    <w:name w:val="Heading #1|1_"/>
    <w:basedOn w:val="DefaultParagraphFont"/>
    <w:link w:val="Heading110"/>
    <w:rsid w:val="00675081"/>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675081"/>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675081"/>
    <w:rPr>
      <w:sz w:val="16"/>
      <w:szCs w:val="16"/>
    </w:rPr>
  </w:style>
  <w:style w:type="character" w:customStyle="1" w:styleId="Tableofcontents1">
    <w:name w:val="Table of contents|1_"/>
    <w:basedOn w:val="DefaultParagraphFont"/>
    <w:link w:val="Tableofcontents10"/>
    <w:rsid w:val="00675081"/>
    <w:rPr>
      <w:sz w:val="20"/>
      <w:szCs w:val="20"/>
    </w:rPr>
  </w:style>
  <w:style w:type="character" w:customStyle="1" w:styleId="Bodytext4">
    <w:name w:val="Body text|4_"/>
    <w:basedOn w:val="DefaultParagraphFont"/>
    <w:link w:val="Bodytext40"/>
    <w:rsid w:val="00675081"/>
    <w:rPr>
      <w:sz w:val="16"/>
      <w:szCs w:val="16"/>
    </w:rPr>
  </w:style>
  <w:style w:type="character" w:customStyle="1" w:styleId="Bodytext5">
    <w:name w:val="Body text|5_"/>
    <w:basedOn w:val="DefaultParagraphFont"/>
    <w:link w:val="Bodytext50"/>
    <w:rsid w:val="00675081"/>
    <w:rPr>
      <w:sz w:val="10"/>
      <w:szCs w:val="10"/>
    </w:rPr>
  </w:style>
  <w:style w:type="character" w:customStyle="1" w:styleId="Bodytext3">
    <w:name w:val="Body text|3_"/>
    <w:basedOn w:val="DefaultParagraphFont"/>
    <w:link w:val="Bodytext30"/>
    <w:rsid w:val="00675081"/>
    <w:rPr>
      <w:sz w:val="18"/>
      <w:szCs w:val="18"/>
    </w:rPr>
  </w:style>
  <w:style w:type="character" w:customStyle="1" w:styleId="Bodytext6">
    <w:name w:val="Body text|6_"/>
    <w:basedOn w:val="DefaultParagraphFont"/>
    <w:link w:val="Bodytext60"/>
    <w:rsid w:val="00675081"/>
    <w:rPr>
      <w:sz w:val="13"/>
      <w:szCs w:val="13"/>
    </w:rPr>
  </w:style>
  <w:style w:type="paragraph" w:customStyle="1" w:styleId="Heading110">
    <w:name w:val="Heading #1|1"/>
    <w:basedOn w:val="Normal"/>
    <w:link w:val="Heading11"/>
    <w:rsid w:val="00675081"/>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675081"/>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675081"/>
    <w:pPr>
      <w:widowControl w:val="0"/>
      <w:spacing w:after="0" w:line="240" w:lineRule="auto"/>
    </w:pPr>
    <w:rPr>
      <w:sz w:val="16"/>
      <w:szCs w:val="16"/>
    </w:rPr>
  </w:style>
  <w:style w:type="paragraph" w:customStyle="1" w:styleId="Tableofcontents10">
    <w:name w:val="Table of contents|1"/>
    <w:basedOn w:val="Normal"/>
    <w:link w:val="Tableofcontents1"/>
    <w:rsid w:val="00675081"/>
    <w:pPr>
      <w:widowControl w:val="0"/>
      <w:spacing w:after="40" w:line="240" w:lineRule="auto"/>
      <w:ind w:left="1580"/>
    </w:pPr>
    <w:rPr>
      <w:sz w:val="20"/>
      <w:szCs w:val="20"/>
    </w:rPr>
  </w:style>
  <w:style w:type="paragraph" w:customStyle="1" w:styleId="Bodytext40">
    <w:name w:val="Body text|4"/>
    <w:basedOn w:val="Normal"/>
    <w:link w:val="Bodytext4"/>
    <w:rsid w:val="00675081"/>
    <w:pPr>
      <w:widowControl w:val="0"/>
      <w:spacing w:after="0" w:line="228" w:lineRule="auto"/>
      <w:ind w:left="740"/>
    </w:pPr>
    <w:rPr>
      <w:sz w:val="16"/>
      <w:szCs w:val="16"/>
    </w:rPr>
  </w:style>
  <w:style w:type="paragraph" w:customStyle="1" w:styleId="Bodytext50">
    <w:name w:val="Body text|5"/>
    <w:basedOn w:val="Normal"/>
    <w:link w:val="Bodytext5"/>
    <w:rsid w:val="00675081"/>
    <w:pPr>
      <w:widowControl w:val="0"/>
      <w:spacing w:after="0" w:line="240" w:lineRule="auto"/>
    </w:pPr>
    <w:rPr>
      <w:sz w:val="10"/>
      <w:szCs w:val="10"/>
    </w:rPr>
  </w:style>
  <w:style w:type="paragraph" w:customStyle="1" w:styleId="Bodytext30">
    <w:name w:val="Body text|3"/>
    <w:basedOn w:val="Normal"/>
    <w:link w:val="Bodytext3"/>
    <w:rsid w:val="00675081"/>
    <w:pPr>
      <w:widowControl w:val="0"/>
      <w:spacing w:after="100" w:line="240" w:lineRule="auto"/>
      <w:ind w:left="1100"/>
    </w:pPr>
    <w:rPr>
      <w:sz w:val="18"/>
      <w:szCs w:val="18"/>
    </w:rPr>
  </w:style>
  <w:style w:type="paragraph" w:customStyle="1" w:styleId="Bodytext60">
    <w:name w:val="Body text|6"/>
    <w:basedOn w:val="Normal"/>
    <w:link w:val="Bodytext6"/>
    <w:rsid w:val="00675081"/>
    <w:pPr>
      <w:widowControl w:val="0"/>
      <w:spacing w:after="0" w:line="240" w:lineRule="auto"/>
    </w:pPr>
    <w:rPr>
      <w:sz w:val="13"/>
      <w:szCs w:val="13"/>
    </w:rPr>
  </w:style>
  <w:style w:type="paragraph" w:customStyle="1" w:styleId="ZDGName">
    <w:name w:val="Z_DGName"/>
    <w:basedOn w:val="Normal"/>
    <w:uiPriority w:val="99"/>
    <w:rsid w:val="00675081"/>
    <w:pPr>
      <w:widowControl w:val="0"/>
      <w:spacing w:before="100" w:beforeAutospacing="1" w:after="100" w:afterAutospacing="1" w:line="240" w:lineRule="auto"/>
      <w:ind w:right="85"/>
      <w:jc w:val="both"/>
    </w:pPr>
    <w:rPr>
      <w:rFonts w:ascii="Arial" w:eastAsia="Times New Roman" w:hAnsi="Arial" w:cs="Times New Roman"/>
      <w:snapToGrid w:val="0"/>
      <w:sz w:val="16"/>
      <w:szCs w:val="20"/>
      <w:lang w:val="sv-SE"/>
    </w:rPr>
  </w:style>
  <w:style w:type="character" w:customStyle="1" w:styleId="Voetnoottekens">
    <w:name w:val="Voetnoottekens"/>
    <w:rsid w:val="00675081"/>
    <w:rPr>
      <w:vertAlign w:val="superscript"/>
    </w:rPr>
  </w:style>
  <w:style w:type="character" w:customStyle="1" w:styleId="markedcontent">
    <w:name w:val="markedcontent"/>
    <w:basedOn w:val="DefaultParagraphFont"/>
    <w:rsid w:val="00675081"/>
  </w:style>
  <w:style w:type="numbering" w:customStyle="1" w:styleId="NoList3">
    <w:name w:val="No List3"/>
    <w:next w:val="NoList"/>
    <w:uiPriority w:val="99"/>
    <w:semiHidden/>
    <w:unhideWhenUsed/>
    <w:rsid w:val="00675081"/>
  </w:style>
  <w:style w:type="character" w:customStyle="1" w:styleId="FootnoteReference1">
    <w:name w:val="Footnote Reference1"/>
    <w:rsid w:val="00675081"/>
    <w:rPr>
      <w:vertAlign w:val="superscript"/>
    </w:rPr>
  </w:style>
  <w:style w:type="character" w:customStyle="1" w:styleId="CommentReference1">
    <w:name w:val="Comment Reference1"/>
    <w:rsid w:val="00675081"/>
    <w:rPr>
      <w:sz w:val="16"/>
      <w:szCs w:val="16"/>
    </w:rPr>
  </w:style>
  <w:style w:type="character" w:customStyle="1" w:styleId="ListLabel1">
    <w:name w:val="ListLabel 1"/>
    <w:rsid w:val="00675081"/>
    <w:rPr>
      <w:rFonts w:cs="Courier New"/>
    </w:rPr>
  </w:style>
  <w:style w:type="character" w:customStyle="1" w:styleId="ListLabel2">
    <w:name w:val="ListLabel 2"/>
    <w:rsid w:val="00675081"/>
    <w:rPr>
      <w:rFonts w:eastAsia="Calibri" w:cs="Calibri"/>
    </w:rPr>
  </w:style>
  <w:style w:type="character" w:customStyle="1" w:styleId="ListLabel3">
    <w:name w:val="ListLabel 3"/>
    <w:rsid w:val="00675081"/>
    <w:rPr>
      <w:sz w:val="24"/>
      <w:szCs w:val="24"/>
    </w:rPr>
  </w:style>
  <w:style w:type="character" w:customStyle="1" w:styleId="Caracteresdenotaalpie">
    <w:name w:val="Caracteres de nota al pie"/>
    <w:rsid w:val="00675081"/>
  </w:style>
  <w:style w:type="character" w:styleId="EndnoteReference">
    <w:name w:val="endnote reference"/>
    <w:rsid w:val="00675081"/>
    <w:rPr>
      <w:vertAlign w:val="superscript"/>
    </w:rPr>
  </w:style>
  <w:style w:type="character" w:customStyle="1" w:styleId="Caracteresdenotafinal">
    <w:name w:val="Caracteres de nota final"/>
    <w:rsid w:val="00675081"/>
  </w:style>
  <w:style w:type="paragraph" w:customStyle="1" w:styleId="Encabezado">
    <w:name w:val="Encabezado"/>
    <w:basedOn w:val="Normal"/>
    <w:next w:val="BodyText"/>
    <w:rsid w:val="00675081"/>
    <w:pPr>
      <w:keepNext/>
      <w:suppressAutoHyphens/>
      <w:spacing w:before="240" w:after="120" w:line="276" w:lineRule="auto"/>
    </w:pPr>
    <w:rPr>
      <w:rFonts w:ascii="Arial" w:eastAsia="Microsoft YaHei" w:hAnsi="Arial" w:cs="Mangal"/>
      <w:sz w:val="28"/>
      <w:szCs w:val="28"/>
      <w:lang w:val="sv-SE" w:eastAsia="ar-SA"/>
    </w:rPr>
  </w:style>
  <w:style w:type="paragraph" w:styleId="List">
    <w:name w:val="List"/>
    <w:basedOn w:val="BodyText"/>
    <w:rsid w:val="00675081"/>
    <w:pPr>
      <w:widowControl/>
      <w:suppressAutoHyphens/>
      <w:spacing w:before="0" w:after="120" w:line="276" w:lineRule="auto"/>
      <w:ind w:left="0"/>
    </w:pPr>
    <w:rPr>
      <w:rFonts w:ascii="Calibri" w:eastAsia="Calibri" w:hAnsi="Calibri" w:cs="Mangal"/>
      <w:sz w:val="22"/>
      <w:szCs w:val="22"/>
      <w:lang w:val="sv-SE" w:eastAsia="ar-SA"/>
    </w:rPr>
  </w:style>
  <w:style w:type="paragraph" w:customStyle="1" w:styleId="Etiqueta">
    <w:name w:val="Etiqueta"/>
    <w:basedOn w:val="Normal"/>
    <w:rsid w:val="00675081"/>
    <w:pPr>
      <w:suppressLineNumbers/>
      <w:suppressAutoHyphens/>
      <w:spacing w:before="120" w:after="120" w:line="276" w:lineRule="auto"/>
    </w:pPr>
    <w:rPr>
      <w:rFonts w:ascii="Calibri" w:eastAsia="Calibri" w:hAnsi="Calibri" w:cs="Mangal"/>
      <w:i/>
      <w:iCs/>
      <w:sz w:val="24"/>
      <w:szCs w:val="24"/>
      <w:lang w:val="sv-SE" w:eastAsia="ar-SA"/>
    </w:rPr>
  </w:style>
  <w:style w:type="paragraph" w:customStyle="1" w:styleId="ndice">
    <w:name w:val="Índice"/>
    <w:basedOn w:val="Normal"/>
    <w:rsid w:val="00675081"/>
    <w:pPr>
      <w:suppressLineNumbers/>
      <w:suppressAutoHyphens/>
      <w:spacing w:after="200" w:line="276" w:lineRule="auto"/>
    </w:pPr>
    <w:rPr>
      <w:rFonts w:ascii="Calibri" w:eastAsia="Calibri" w:hAnsi="Calibri" w:cs="Mangal"/>
      <w:lang w:val="sv-SE" w:eastAsia="ar-SA"/>
    </w:rPr>
  </w:style>
  <w:style w:type="character" w:customStyle="1" w:styleId="HeaderChar1">
    <w:name w:val="Header Char1"/>
    <w:basedOn w:val="DefaultParagraphFont"/>
    <w:rsid w:val="00675081"/>
    <w:rPr>
      <w:rFonts w:ascii="Calibri" w:eastAsia="Calibri" w:hAnsi="Calibri"/>
      <w:sz w:val="22"/>
      <w:szCs w:val="22"/>
      <w:lang w:eastAsia="ar-SA"/>
    </w:rPr>
  </w:style>
  <w:style w:type="character" w:customStyle="1" w:styleId="FooterChar1">
    <w:name w:val="Footer Char1"/>
    <w:basedOn w:val="DefaultParagraphFont"/>
    <w:uiPriority w:val="99"/>
    <w:rsid w:val="00675081"/>
    <w:rPr>
      <w:rFonts w:ascii="Calibri" w:eastAsia="Calibri" w:hAnsi="Calibri"/>
      <w:sz w:val="22"/>
      <w:szCs w:val="22"/>
      <w:lang w:eastAsia="ar-SA"/>
    </w:rPr>
  </w:style>
  <w:style w:type="character" w:customStyle="1" w:styleId="BalloonTextChar1">
    <w:name w:val="Balloon Text Char1"/>
    <w:basedOn w:val="DefaultParagraphFont"/>
    <w:rsid w:val="00675081"/>
    <w:rPr>
      <w:rFonts w:ascii="Tahoma" w:eastAsia="Calibri" w:hAnsi="Tahoma" w:cs="Tahoma"/>
      <w:sz w:val="16"/>
      <w:szCs w:val="16"/>
      <w:lang w:eastAsia="ar-SA"/>
    </w:rPr>
  </w:style>
  <w:style w:type="paragraph" w:customStyle="1" w:styleId="FootnoteText1">
    <w:name w:val="Footnote Text1"/>
    <w:basedOn w:val="Normal"/>
    <w:rsid w:val="00675081"/>
    <w:pPr>
      <w:suppressAutoHyphens/>
      <w:spacing w:after="200" w:line="276" w:lineRule="auto"/>
    </w:pPr>
    <w:rPr>
      <w:rFonts w:ascii="Calibri" w:eastAsia="Calibri" w:hAnsi="Calibri" w:cs="Times New Roman"/>
      <w:sz w:val="20"/>
      <w:szCs w:val="20"/>
      <w:lang w:val="sv-SE" w:eastAsia="ar-SA"/>
    </w:rPr>
  </w:style>
  <w:style w:type="paragraph" w:customStyle="1" w:styleId="CommentText1">
    <w:name w:val="Comment Text1"/>
    <w:basedOn w:val="Normal"/>
    <w:rsid w:val="00675081"/>
    <w:pPr>
      <w:suppressAutoHyphens/>
      <w:spacing w:after="200" w:line="276" w:lineRule="auto"/>
    </w:pPr>
    <w:rPr>
      <w:rFonts w:ascii="Calibri" w:eastAsia="Calibri" w:hAnsi="Calibri" w:cs="Times New Roman"/>
      <w:sz w:val="20"/>
      <w:szCs w:val="20"/>
      <w:lang w:val="sv-SE" w:eastAsia="ar-SA"/>
    </w:rPr>
  </w:style>
  <w:style w:type="paragraph" w:customStyle="1" w:styleId="CommentSubject1">
    <w:name w:val="Comment Subject1"/>
    <w:basedOn w:val="CommentText1"/>
    <w:rsid w:val="00675081"/>
    <w:rPr>
      <w:b/>
      <w:bCs/>
    </w:rPr>
  </w:style>
  <w:style w:type="paragraph" w:customStyle="1" w:styleId="Guide-Normal">
    <w:name w:val="Guide - Normal"/>
    <w:basedOn w:val="Normal"/>
    <w:rsid w:val="00675081"/>
    <w:pPr>
      <w:suppressAutoHyphens/>
      <w:spacing w:after="0" w:line="100" w:lineRule="atLeast"/>
      <w:jc w:val="both"/>
    </w:pPr>
    <w:rPr>
      <w:rFonts w:ascii="Tahoma" w:eastAsia="Times New Roman" w:hAnsi="Tahoma" w:cs="Tahoma"/>
      <w:kern w:val="1"/>
      <w:sz w:val="18"/>
      <w:szCs w:val="18"/>
      <w:lang w:val="sv-SE" w:eastAsia="ar-SA"/>
    </w:rPr>
  </w:style>
  <w:style w:type="paragraph" w:customStyle="1" w:styleId="Encabezadodelndice">
    <w:name w:val="Encabezado del índice"/>
    <w:basedOn w:val="Normal"/>
    <w:rsid w:val="00675081"/>
    <w:pPr>
      <w:keepNext/>
      <w:suppressLineNumbers/>
      <w:suppressAutoHyphens/>
      <w:spacing w:before="240" w:after="240" w:line="100" w:lineRule="atLeast"/>
      <w:jc w:val="center"/>
    </w:pPr>
    <w:rPr>
      <w:rFonts w:ascii="Times New Roman" w:eastAsia="Times New Roman" w:hAnsi="Times New Roman" w:cs="Times New Roman"/>
      <w:b/>
      <w:bCs/>
      <w:sz w:val="24"/>
      <w:szCs w:val="20"/>
      <w:lang w:val="sv-SE" w:eastAsia="ar-SA"/>
    </w:rPr>
  </w:style>
  <w:style w:type="character" w:customStyle="1" w:styleId="CommentTextChar1">
    <w:name w:val="Comment Text Char1"/>
    <w:basedOn w:val="DefaultParagraphFont"/>
    <w:uiPriority w:val="99"/>
    <w:rsid w:val="00675081"/>
    <w:rPr>
      <w:rFonts w:ascii="Calibri" w:eastAsia="Calibri" w:hAnsi="Calibri"/>
      <w:lang w:eastAsia="ar-SA"/>
    </w:rPr>
  </w:style>
  <w:style w:type="character" w:customStyle="1" w:styleId="CommentSubjectChar1">
    <w:name w:val="Comment Subject Char1"/>
    <w:basedOn w:val="CommentTextChar1"/>
    <w:uiPriority w:val="99"/>
    <w:semiHidden/>
    <w:rsid w:val="00675081"/>
    <w:rPr>
      <w:rFonts w:ascii="Calibri" w:eastAsia="Calibri" w:hAnsi="Calibri"/>
      <w:b/>
      <w:bCs/>
      <w:lang w:eastAsia="ar-SA"/>
    </w:rPr>
  </w:style>
  <w:style w:type="paragraph" w:customStyle="1" w:styleId="Heading10">
    <w:name w:val="Heading1"/>
    <w:basedOn w:val="ListBullet"/>
    <w:link w:val="Heading1Char0"/>
    <w:qFormat/>
    <w:rsid w:val="00675081"/>
    <w:pPr>
      <w:numPr>
        <w:numId w:val="0"/>
      </w:numPr>
      <w:suppressAutoHyphens/>
      <w:spacing w:line="100" w:lineRule="atLeast"/>
    </w:pPr>
    <w:rPr>
      <w:b/>
      <w:bCs/>
    </w:rPr>
  </w:style>
  <w:style w:type="paragraph" w:customStyle="1" w:styleId="Heading211">
    <w:name w:val="Heading 21"/>
    <w:basedOn w:val="Heading10"/>
    <w:qFormat/>
    <w:rsid w:val="00675081"/>
    <w:pPr>
      <w:spacing w:before="240"/>
    </w:pPr>
  </w:style>
  <w:style w:type="character" w:customStyle="1" w:styleId="ListBulletChar">
    <w:name w:val="List Bullet Char"/>
    <w:basedOn w:val="DefaultParagraphFont"/>
    <w:link w:val="ListBullet"/>
    <w:rsid w:val="00675081"/>
    <w:rPr>
      <w:rFonts w:ascii="Times New Roman" w:eastAsia="Times New Roman" w:hAnsi="Times New Roman" w:cs="Times New Roman"/>
      <w:sz w:val="24"/>
      <w:szCs w:val="20"/>
      <w:lang w:val="sv-SE"/>
    </w:rPr>
  </w:style>
  <w:style w:type="character" w:customStyle="1" w:styleId="Heading1Char0">
    <w:name w:val="Heading1 Char"/>
    <w:basedOn w:val="ListBulletChar"/>
    <w:link w:val="Heading10"/>
    <w:rsid w:val="00675081"/>
    <w:rPr>
      <w:rFonts w:ascii="Times New Roman" w:eastAsia="Times New Roman" w:hAnsi="Times New Roman" w:cs="Times New Roman"/>
      <w:b/>
      <w:bCs/>
      <w:sz w:val="24"/>
      <w:szCs w:val="20"/>
      <w:lang w:val="sv-SE"/>
    </w:rPr>
  </w:style>
  <w:style w:type="character" w:customStyle="1" w:styleId="Heading1Char1">
    <w:name w:val="Heading 1 Char1"/>
    <w:basedOn w:val="DefaultParagraphFont"/>
    <w:rsid w:val="00675081"/>
    <w:rPr>
      <w:rFonts w:eastAsia="Calibri"/>
      <w:b/>
      <w:bCs/>
      <w:sz w:val="24"/>
      <w:szCs w:val="28"/>
      <w:lang w:eastAsia="ar-SA"/>
    </w:rPr>
  </w:style>
  <w:style w:type="paragraph" w:styleId="NoSpacing">
    <w:name w:val="No Spacing"/>
    <w:uiPriority w:val="1"/>
    <w:qFormat/>
    <w:rsid w:val="00675081"/>
    <w:pPr>
      <w:suppressAutoHyphens/>
      <w:spacing w:after="0" w:line="240" w:lineRule="auto"/>
    </w:pPr>
    <w:rPr>
      <w:rFonts w:ascii="Calibri" w:eastAsia="Calibri" w:hAnsi="Calibri" w:cs="Times New Roman"/>
      <w:lang w:val="sv-SE" w:eastAsia="ar-SA"/>
    </w:rPr>
  </w:style>
  <w:style w:type="character" w:customStyle="1" w:styleId="see-footnote">
    <w:name w:val="see-footnote"/>
    <w:basedOn w:val="DefaultParagraphFont"/>
    <w:rsid w:val="00675081"/>
  </w:style>
  <w:style w:type="table" w:customStyle="1" w:styleId="TableGrid4">
    <w:name w:val="Table Grid4"/>
    <w:basedOn w:val="TableNormal"/>
    <w:next w:val="TableGrid"/>
    <w:uiPriority w:val="59"/>
    <w:rsid w:val="00675081"/>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5081"/>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675081"/>
  </w:style>
  <w:style w:type="character" w:styleId="Mention">
    <w:name w:val="Mention"/>
    <w:basedOn w:val="DefaultParagraphFont"/>
    <w:uiPriority w:val="99"/>
    <w:unhideWhenUsed/>
    <w:rsid w:val="00A74106"/>
    <w:rPr>
      <w:color w:val="2B579A"/>
      <w:shd w:val="clear" w:color="auto" w:fill="E6E6E6"/>
    </w:rPr>
  </w:style>
  <w:style w:type="character" w:styleId="UnresolvedMention">
    <w:name w:val="Unresolved Mention"/>
    <w:basedOn w:val="DefaultParagraphFont"/>
    <w:uiPriority w:val="99"/>
    <w:unhideWhenUsed/>
    <w:rsid w:val="00AD5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&#65279;<?xml version="1.0" encoding="UTF-8" standalone="yes"?>
<Relationships xmlns="http://schemas.openxmlformats.org/package/2006/relationships"><Relationship Id="rId1" Type="http://schemas.openxmlformats.org/officeDocument/2006/relationships/hyperlink" Target="https://www.eea.europa.eu/data-and-maps/indicators/energy-efficiency-and-specific-co2-emissions/energy-efficiency-and-specific-co2-9" TargetMode="External"/></Relationships>
</file>

<file path=word/documenttasks/documenttasks1.xml><?xml version="1.0" encoding="utf-8"?>
<t:Tasks xmlns:t="http://schemas.microsoft.com/office/tasks/2019/documenttasks" xmlns:oel="http://schemas.microsoft.com/office/2019/extlst">
  <t:Task id="{EF8269E0-DF5D-474E-A739-CB82BB5C7F40}">
    <t:Anchor>
      <t:Comment id="824479767"/>
    </t:Anchor>
    <t:History>
      <t:Event id="{A73679D9-27E7-439C-AEBC-C491A2B1D3A4}" time="2024-10-09T06:43:26.307Z">
        <t:Attribution userId="S::Christophe.SAMRAY@ec.europa.eu::8cdd234c-e929-4d7a-a87e-a560bc53fed9" userProvider="AD" userName="SAMRAY Christophe (EAC)"/>
        <t:Anchor>
          <t:Comment id="716226916"/>
        </t:Anchor>
        <t:Create/>
      </t:Event>
      <t:Event id="{75029341-F82C-4A99-B206-927210509D78}" time="2024-10-09T06:43:26.307Z">
        <t:Attribution userId="S::Christophe.SAMRAY@ec.europa.eu::8cdd234c-e929-4d7a-a87e-a560bc53fed9" userProvider="AD" userName="SAMRAY Christophe (EAC)"/>
        <t:Anchor>
          <t:Comment id="716226916"/>
        </t:Anchor>
        <t:Assign userId="S::johannes.gehringer@ec.europa.eu::8f676564-0a38-4111-953f-8dc472e2bc28" userProvider="AD" userName="GEHRINGER Johannes (EAC)"/>
      </t:Event>
      <t:Event id="{1FA5733C-9A67-4550-9B8B-3D0D12D42843}" time="2024-10-09T06:43:26.307Z">
        <t:Attribution userId="S::Christophe.SAMRAY@ec.europa.eu::8cdd234c-e929-4d7a-a87e-a560bc53fed9" userProvider="AD" userName="SAMRAY Christophe (EAC)"/>
        <t:Anchor>
          <t:Comment id="716226916"/>
        </t:Anchor>
        <t:SetTitle title="@GEHRINGER Johannes (EAC) @AIVALIOTIS Christos (EAC) - to be changed by who ? Is the addition correct ? If so, please delete your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F58E2EF54E454EA52B55214ED8DE92" ma:contentTypeVersion="4" ma:contentTypeDescription="Create a new document." ma:contentTypeScope="" ma:versionID="cc8e9e42edfae2a212ce95c83eeaa7b8">
  <xsd:schema xmlns:xsd="http://www.w3.org/2001/XMLSchema" xmlns:xs="http://www.w3.org/2001/XMLSchema" xmlns:p="http://schemas.microsoft.com/office/2006/metadata/properties" xmlns:ns2="f34d8b02-ef1e-468a-baea-6b8502d30466" targetNamespace="http://schemas.microsoft.com/office/2006/metadata/properties" ma:root="true" ma:fieldsID="bdb66abafdd3e6013555f865f8a3856c" ns2:_="">
    <xsd:import namespace="f34d8b02-ef1e-468a-baea-6b8502d304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8b02-ef1e-468a-baea-6b8502d30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8C974-60BD-49E3-BDD0-E83E4EE69C15}">
  <ds:schemaRefs>
    <ds:schemaRef ds:uri="http://schemas.openxmlformats.org/officeDocument/2006/bibliography"/>
  </ds:schemaRefs>
</ds:datastoreItem>
</file>

<file path=customXml/itemProps2.xml><?xml version="1.0" encoding="utf-8"?>
<ds:datastoreItem xmlns:ds="http://schemas.openxmlformats.org/officeDocument/2006/customXml" ds:itemID="{27348D3C-3BF1-42C8-8F7A-73D06C039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8b02-ef1e-468a-baea-6b8502d30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4E59C-E28A-4882-A263-D1D00242EBA9}">
  <ds:schemaRefs>
    <ds:schemaRef ds:uri="http://schemas.microsoft.com/sharepoint/v3/contenttype/forms"/>
  </ds:schemaRefs>
</ds:datastoreItem>
</file>

<file path=customXml/itemProps4.xml><?xml version="1.0" encoding="utf-8"?>
<ds:datastoreItem xmlns:ds="http://schemas.openxmlformats.org/officeDocument/2006/customXml" ds:itemID="{889470C5-93CB-4EAE-A7CA-21C6B4B28DBE}">
  <ds:schemaRefs>
    <ds:schemaRef ds:uri="f34d8b02-ef1e-468a-baea-6b8502d30466"/>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4656</Words>
  <Characters>25146</Characters>
  <Application>Microsoft Office Word</Application>
  <DocSecurity>0</DocSecurity>
  <Lines>1197</Lines>
  <Paragraphs>903</Paragraphs>
  <ScaleCrop>false</ScaleCrop>
  <Company>European Commission</Company>
  <LinksUpToDate>false</LinksUpToDate>
  <CharactersWithSpaces>28899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PLUTUS-PLATEAU Juliette (EAC)</dc:creator>
  <cp:keywords/>
  <dc:description/>
  <cp:lastModifiedBy>VIRBICKAITE Agne (DGT)</cp:lastModifiedBy>
  <cp:revision>4</cp:revision>
  <cp:lastPrinted>2023-11-24T06:12:00Z</cp:lastPrinted>
  <dcterms:created xsi:type="dcterms:W3CDTF">2025-01-15T13:58:00Z</dcterms:created>
  <dcterms:modified xsi:type="dcterms:W3CDTF">2025-01-15T16:38:00Z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0x01010042F58E2EF54E454EA52B55214ED8DE92</vt:lpwstr>
  </property>
  <property fmtid="{D5CDD505-2E9C-101B-9397-08002B2CF9AE}" pid="3" name="MSIP_Label_6bd9ddd1-4d20-43f6-abfa-fc3c07406f94_Enabled">
    <vt:lpwstr>true</vt:lpwstr>
  </property>
  <property fmtid="{D5CDD505-2E9C-101B-9397-08002B2CF9AE}" pid="4" name="MSIP_Label_6bd9ddd1-4d20-43f6-abfa-fc3c07406f94_SetDate">
    <vt:lpwstr>2022-09-19T11:56:33Z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d4a823b7-88b1-4650-9ae1-5e957cc3ee21</vt:lpwstr>
  </property>
  <property fmtid="{D5CDD505-2E9C-101B-9397-08002B2CF9AE}" pid="9" name="MSIP_Label_6bd9ddd1-4d20-43f6-abfa-fc3c07406f94_ContentBits">
    <vt:lpwstr>0</vt:lpwstr>
  </property>
</Properties>
</file>